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Pr="00B543A6" w:rsidRDefault="00560921" w:rsidP="00B543A6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080880" w:rsidP="00B543A6">
      <w:r>
        <w:t>(</w:t>
      </w:r>
      <w:r w:rsidR="00560921">
        <w:t>pieczęć Wykonawcy)</w:t>
      </w:r>
    </w:p>
    <w:p w:rsidR="00560921" w:rsidRDefault="00560921" w:rsidP="00B543A6">
      <w:pPr>
        <w:pStyle w:val="Nagwek2"/>
        <w:ind w:left="709" w:firstLine="284"/>
        <w:jc w:val="center"/>
      </w:pPr>
      <w:r>
        <w:t>FORMULARZ OFERTOWY</w:t>
      </w:r>
    </w:p>
    <w:p w:rsidR="00560921" w:rsidRDefault="00560921" w:rsidP="00B543A6">
      <w:pPr>
        <w:rPr>
          <w:sz w:val="28"/>
          <w:szCs w:val="28"/>
        </w:rPr>
      </w:pPr>
    </w:p>
    <w:p w:rsidR="00560921" w:rsidRDefault="00560921" w:rsidP="008F6DB7">
      <w:pPr>
        <w:jc w:val="both"/>
      </w:pPr>
      <w:r>
        <w:t>Ja (My), niżej podpisany (ni) ..................................................................................................</w:t>
      </w:r>
      <w:r w:rsidR="008F6DB7">
        <w:t>.............</w:t>
      </w:r>
      <w:r>
        <w:t>.............</w:t>
      </w:r>
    </w:p>
    <w:p w:rsidR="00560921" w:rsidRDefault="00560921" w:rsidP="00B543A6">
      <w:pPr>
        <w:jc w:val="both"/>
      </w:pPr>
      <w:r>
        <w:t>działając w imieniu i na rzecz :</w:t>
      </w:r>
    </w:p>
    <w:p w:rsidR="00560921" w:rsidRDefault="00560921" w:rsidP="00B543A6">
      <w:pPr>
        <w:jc w:val="both"/>
      </w:pPr>
    </w:p>
    <w:p w:rsidR="00560921" w:rsidRDefault="00560921" w:rsidP="00B543A6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(pełna nazwa Wykonawcy)</w:t>
      </w:r>
    </w:p>
    <w:p w:rsidR="00560921" w:rsidRDefault="00560921" w:rsidP="00B543A6"/>
    <w:p w:rsidR="00560921" w:rsidRDefault="00560921" w:rsidP="00B543A6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(adres siedziby Wykonawcy)</w:t>
      </w:r>
    </w:p>
    <w:p w:rsidR="00560921" w:rsidRDefault="00560921" w:rsidP="00B543A6"/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</w:t>
      </w:r>
    </w:p>
    <w:p w:rsidR="00560921" w:rsidRDefault="00560921" w:rsidP="00B543A6">
      <w:pPr>
        <w:rPr>
          <w:lang w:val="de-DE"/>
        </w:rPr>
      </w:pPr>
    </w:p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both"/>
        <w:rPr>
          <w:lang w:val="de-DE"/>
        </w:rPr>
      </w:pPr>
    </w:p>
    <w:p w:rsidR="00560921" w:rsidRDefault="00560921" w:rsidP="005F3CE6">
      <w:pPr>
        <w:widowControl w:val="0"/>
        <w:numPr>
          <w:ilvl w:val="0"/>
          <w:numId w:val="3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>postępowanie na usługi społeczne i inne szczególne usługi prowadzone jest na podstawie Rozdziału VI art.138</w:t>
      </w:r>
      <w:r w:rsidR="00C726C1">
        <w:rPr>
          <w:color w:val="000000"/>
        </w:rPr>
        <w:t xml:space="preserve">o </w:t>
      </w:r>
      <w:r>
        <w:t xml:space="preserve">oferuję wykonanie zamówienia zgodnie </w:t>
      </w:r>
      <w:r>
        <w:br/>
        <w:t xml:space="preserve">z opisem przedmiotu zamówienia i na warunkach płatności określonych w </w:t>
      </w:r>
      <w:r w:rsidR="00BB7BF1" w:rsidRPr="00BB7BF1">
        <w:rPr>
          <w:b/>
        </w:rPr>
        <w:t>WZNUS</w:t>
      </w:r>
      <w:r>
        <w:t xml:space="preserve">: </w:t>
      </w:r>
    </w:p>
    <w:p w:rsidR="00A500FF" w:rsidRDefault="00A500FF" w:rsidP="005F3CE6">
      <w:pPr>
        <w:widowControl w:val="0"/>
        <w:autoSpaceDE w:val="0"/>
        <w:ind w:left="360"/>
        <w:jc w:val="both"/>
      </w:pPr>
    </w:p>
    <w:p w:rsidR="00A500FF" w:rsidRDefault="00A500FF" w:rsidP="005F3CE6">
      <w:pPr>
        <w:widowControl w:val="0"/>
        <w:autoSpaceDE w:val="0"/>
        <w:jc w:val="both"/>
      </w:pPr>
      <w:r w:rsidRPr="00A500FF">
        <w:t xml:space="preserve">„Usługę </w:t>
      </w:r>
      <w:r w:rsidR="00E56C21">
        <w:t xml:space="preserve">przeprowadzenia </w:t>
      </w:r>
      <w:r w:rsidR="00730CBD">
        <w:t>warsztatów przygotowujących do usamodzielnienia się uczestników</w:t>
      </w:r>
      <w:r w:rsidRPr="00A500FF">
        <w:t xml:space="preserve"> projektu „</w:t>
      </w:r>
      <w:r w:rsidR="00A65C57">
        <w:t>Od szkolenia do zatrudnienia</w:t>
      </w:r>
      <w:r w:rsidRPr="00A500FF">
        <w:t xml:space="preserve"> – YEI” </w:t>
      </w:r>
      <w:r w:rsidR="00E56C21">
        <w:t>realizowanego w ramach Inicjatywy na rzecz zatrudnienia ludzi młodych</w:t>
      </w:r>
      <w:r w:rsidRPr="00A500FF">
        <w:t>”</w:t>
      </w:r>
    </w:p>
    <w:p w:rsidR="00560921" w:rsidRDefault="00560921" w:rsidP="005F3CE6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560921" w:rsidRDefault="00A206D4" w:rsidP="005F3CE6">
      <w:pPr>
        <w:jc w:val="both"/>
        <w:rPr>
          <w:b/>
          <w:bCs/>
        </w:rPr>
      </w:pPr>
      <w:r>
        <w:rPr>
          <w:b/>
          <w:bCs/>
        </w:rPr>
        <w:t>składam(y) niniejszą ofertę na części: …………………………………………………………………</w:t>
      </w:r>
    </w:p>
    <w:p w:rsidR="00560921" w:rsidRDefault="00560921" w:rsidP="005F3CE6">
      <w:pPr>
        <w:jc w:val="both"/>
        <w:rPr>
          <w:b/>
          <w:bCs/>
        </w:rPr>
      </w:pPr>
    </w:p>
    <w:p w:rsidR="009A6661" w:rsidRDefault="00560921" w:rsidP="005F3CE6">
      <w:pPr>
        <w:rPr>
          <w:b/>
          <w:bCs/>
          <w:color w:val="000000"/>
        </w:rPr>
      </w:pPr>
      <w:r w:rsidRPr="003E4E64">
        <w:rPr>
          <w:b/>
          <w:bCs/>
          <w:color w:val="000000"/>
        </w:rPr>
        <w:t>CZĘŚĆ I</w:t>
      </w:r>
    </w:p>
    <w:p w:rsidR="008C6440" w:rsidRDefault="009A6661" w:rsidP="005F3CE6">
      <w:pPr>
        <w:rPr>
          <w:color w:val="000000"/>
        </w:rPr>
      </w:pPr>
      <w:r>
        <w:rPr>
          <w:b/>
          <w:bCs/>
          <w:color w:val="000000"/>
        </w:rPr>
        <w:t>-</w:t>
      </w:r>
      <w:r w:rsidR="00560921" w:rsidRPr="00B543A6">
        <w:rPr>
          <w:color w:val="000000"/>
        </w:rPr>
        <w:t xml:space="preserve"> </w:t>
      </w:r>
      <w:r w:rsidR="005F3CE6">
        <w:t>przeprowadzenie</w:t>
      </w:r>
      <w:r w:rsidR="00730CBD" w:rsidRPr="00730CBD">
        <w:t xml:space="preserve"> </w:t>
      </w:r>
      <w:r w:rsidR="00730CBD">
        <w:t>warsztatów przygotowujących do usamodzielnienia się uczestników</w:t>
      </w:r>
      <w:r>
        <w:t xml:space="preserve"> (20 h na grupę) </w:t>
      </w:r>
      <w:r w:rsidR="005A7D45">
        <w:rPr>
          <w:color w:val="000000"/>
        </w:rPr>
        <w:t xml:space="preserve">dla </w:t>
      </w:r>
      <w:r>
        <w:rPr>
          <w:color w:val="000000"/>
        </w:rPr>
        <w:t xml:space="preserve">60 </w:t>
      </w:r>
      <w:r w:rsidR="00F455B7" w:rsidRPr="00C2422E">
        <w:rPr>
          <w:color w:val="000000"/>
        </w:rPr>
        <w:t xml:space="preserve">uczestników </w:t>
      </w:r>
      <w:r>
        <w:rPr>
          <w:color w:val="000000"/>
        </w:rPr>
        <w:t xml:space="preserve">projektu </w:t>
      </w:r>
      <w:r w:rsidR="00A65C57">
        <w:rPr>
          <w:color w:val="000000"/>
        </w:rPr>
        <w:t>„Od szkolenia do zatrudnienia</w:t>
      </w:r>
      <w:r w:rsidR="008C6440">
        <w:rPr>
          <w:color w:val="000000"/>
        </w:rPr>
        <w:t xml:space="preserve"> – YEI”</w:t>
      </w:r>
      <w:r w:rsidR="00D901AC">
        <w:rPr>
          <w:color w:val="000000"/>
        </w:rPr>
        <w:t xml:space="preserve"> </w:t>
      </w:r>
      <w:r>
        <w:rPr>
          <w:color w:val="000000"/>
        </w:rPr>
        <w:t>z 6 jednostek:</w:t>
      </w:r>
    </w:p>
    <w:p w:rsidR="008F6DB7" w:rsidRPr="009A6661" w:rsidRDefault="008F6DB7" w:rsidP="005F3CE6">
      <w:pPr>
        <w:rPr>
          <w:b/>
          <w:bCs/>
          <w:color w:val="000000"/>
        </w:rPr>
      </w:pPr>
    </w:p>
    <w:p w:rsidR="009A6661" w:rsidRDefault="009A6661" w:rsidP="009A6661">
      <w:pPr>
        <w:rPr>
          <w:b/>
          <w:color w:val="000000"/>
        </w:rPr>
      </w:pPr>
      <w:r>
        <w:rPr>
          <w:b/>
          <w:color w:val="000000"/>
        </w:rPr>
        <w:t xml:space="preserve">1) </w:t>
      </w:r>
      <w:r w:rsidRPr="003972ED">
        <w:rPr>
          <w:b/>
          <w:color w:val="000000"/>
        </w:rPr>
        <w:t xml:space="preserve">HP Świnoujście, ul. </w:t>
      </w:r>
      <w:r w:rsidRPr="009A6661">
        <w:rPr>
          <w:b/>
          <w:color w:val="000000"/>
        </w:rPr>
        <w:t xml:space="preserve">Norweska 12, 72-602 </w:t>
      </w:r>
      <w:r w:rsidRPr="003972ED">
        <w:rPr>
          <w:b/>
          <w:color w:val="000000"/>
        </w:rPr>
        <w:t>Świnoujście</w:t>
      </w:r>
    </w:p>
    <w:p w:rsidR="009A6661" w:rsidRDefault="009A6661" w:rsidP="009A6661">
      <w:pPr>
        <w:jc w:val="both"/>
        <w:rPr>
          <w:color w:val="000000"/>
        </w:rPr>
      </w:pPr>
      <w:r>
        <w:rPr>
          <w:b/>
          <w:color w:val="000000"/>
        </w:rPr>
        <w:t xml:space="preserve">2) </w:t>
      </w:r>
      <w:r w:rsidRPr="003972ED">
        <w:rPr>
          <w:b/>
          <w:color w:val="000000"/>
        </w:rPr>
        <w:t>MCK Trzebiatów, ul. Witosa 8, 72-320 Trzebiatów</w:t>
      </w:r>
    </w:p>
    <w:p w:rsidR="009A6661" w:rsidRDefault="009A6661" w:rsidP="009A6661">
      <w:pPr>
        <w:jc w:val="both"/>
        <w:rPr>
          <w:color w:val="000000"/>
        </w:rPr>
      </w:pPr>
      <w:r w:rsidRPr="00B8482C">
        <w:rPr>
          <w:b/>
          <w:color w:val="000000"/>
        </w:rPr>
        <w:t>3) MCK</w:t>
      </w:r>
      <w:r>
        <w:rPr>
          <w:b/>
          <w:color w:val="000000"/>
        </w:rPr>
        <w:t xml:space="preserve"> Police, ul. </w:t>
      </w:r>
      <w:proofErr w:type="spellStart"/>
      <w:r>
        <w:rPr>
          <w:b/>
          <w:color w:val="000000"/>
        </w:rPr>
        <w:t>Tanowska</w:t>
      </w:r>
      <w:proofErr w:type="spellEnd"/>
      <w:r>
        <w:rPr>
          <w:b/>
          <w:color w:val="000000"/>
        </w:rPr>
        <w:t xml:space="preserve"> 8</w:t>
      </w:r>
      <w:r w:rsidRPr="003972ED">
        <w:rPr>
          <w:b/>
          <w:color w:val="000000"/>
        </w:rPr>
        <w:t>, 72-010 Police</w:t>
      </w:r>
    </w:p>
    <w:p w:rsidR="009A6661" w:rsidRDefault="009A6661" w:rsidP="009A6661">
      <w:pPr>
        <w:jc w:val="both"/>
        <w:rPr>
          <w:color w:val="000000"/>
        </w:rPr>
      </w:pPr>
      <w:r w:rsidRPr="00B8482C">
        <w:rPr>
          <w:b/>
          <w:color w:val="000000"/>
        </w:rPr>
        <w:t>4)</w:t>
      </w:r>
      <w:r>
        <w:rPr>
          <w:color w:val="000000"/>
        </w:rPr>
        <w:t xml:space="preserve"> </w:t>
      </w:r>
      <w:r w:rsidRPr="003972ED">
        <w:rPr>
          <w:b/>
          <w:color w:val="000000"/>
        </w:rPr>
        <w:t>HP Szczecin, ul. Dworcowa 19, 70-206 Szczecin</w:t>
      </w:r>
    </w:p>
    <w:p w:rsidR="009A6661" w:rsidRDefault="009A6661" w:rsidP="009A6661">
      <w:pPr>
        <w:jc w:val="both"/>
        <w:rPr>
          <w:color w:val="000000"/>
        </w:rPr>
      </w:pPr>
      <w:r w:rsidRPr="00B8482C">
        <w:rPr>
          <w:b/>
          <w:color w:val="000000"/>
        </w:rPr>
        <w:t>5)</w:t>
      </w:r>
      <w:r>
        <w:rPr>
          <w:color w:val="000000"/>
        </w:rPr>
        <w:t xml:space="preserve"> </w:t>
      </w:r>
      <w:r w:rsidRPr="003972ED">
        <w:rPr>
          <w:b/>
          <w:color w:val="000000"/>
        </w:rPr>
        <w:t>MCK Szczecin, Al. Papieża Jana Pawła II 50, 70-413 Szczecin</w:t>
      </w:r>
    </w:p>
    <w:p w:rsidR="009A6661" w:rsidRDefault="009A6661" w:rsidP="009A6661">
      <w:pPr>
        <w:jc w:val="both"/>
        <w:rPr>
          <w:color w:val="000000"/>
        </w:rPr>
      </w:pPr>
      <w:r w:rsidRPr="00B8482C">
        <w:rPr>
          <w:b/>
          <w:color w:val="000000"/>
        </w:rPr>
        <w:t>6) MCK</w:t>
      </w:r>
      <w:r w:rsidRPr="003972ED">
        <w:rPr>
          <w:b/>
          <w:color w:val="000000"/>
        </w:rPr>
        <w:t xml:space="preserve"> Łobez, ul. Krótka 2, 73-150 Łobez</w:t>
      </w:r>
    </w:p>
    <w:p w:rsidR="004A1577" w:rsidRDefault="004A1577" w:rsidP="005F3CE6">
      <w:pPr>
        <w:rPr>
          <w:color w:val="000000"/>
        </w:rPr>
      </w:pPr>
    </w:p>
    <w:p w:rsidR="00C9512D" w:rsidRDefault="00C9512D" w:rsidP="005F3CE6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F455B7" w:rsidRDefault="00730CBD" w:rsidP="00C726C1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przeprowadzenie </w:t>
      </w:r>
      <w:r>
        <w:t>warsztatów przygotowujących do usamodzielnienia się uczestników</w:t>
      </w:r>
      <w:r w:rsidR="005A7D45">
        <w:rPr>
          <w:color w:val="000000"/>
        </w:rPr>
        <w:t xml:space="preserve"> dla </w:t>
      </w:r>
      <w:r w:rsidR="009A6661" w:rsidRPr="00693006">
        <w:rPr>
          <w:b/>
          <w:color w:val="000000"/>
          <w:u w:val="single"/>
        </w:rPr>
        <w:t>6 grup</w:t>
      </w:r>
      <w:r w:rsidR="00C726C1" w:rsidRPr="00693006">
        <w:rPr>
          <w:b/>
          <w:color w:val="000000"/>
          <w:u w:val="single"/>
        </w:rPr>
        <w:t xml:space="preserve"> </w:t>
      </w:r>
      <w:r w:rsidR="00F455B7" w:rsidRPr="00693006">
        <w:rPr>
          <w:b/>
          <w:color w:val="000000"/>
          <w:u w:val="single"/>
        </w:rPr>
        <w:t>uczestników</w:t>
      </w:r>
      <w:r w:rsidR="00F455B7" w:rsidRPr="00C2422E">
        <w:rPr>
          <w:color w:val="000000"/>
        </w:rPr>
        <w:t xml:space="preserve"> </w:t>
      </w:r>
      <w:r w:rsidR="00B971C7">
        <w:rPr>
          <w:color w:val="000000"/>
        </w:rPr>
        <w:t>w cenie</w:t>
      </w:r>
      <w:r w:rsidR="00F455B7" w:rsidRPr="00C2422E">
        <w:rPr>
          <w:color w:val="000000"/>
        </w:rPr>
        <w:t xml:space="preserve"> </w:t>
      </w:r>
      <w:r w:rsidR="00B971C7">
        <w:rPr>
          <w:color w:val="000000"/>
        </w:rPr>
        <w:t>………………</w:t>
      </w:r>
      <w:r w:rsidR="00C726C1">
        <w:rPr>
          <w:color w:val="000000"/>
        </w:rPr>
        <w:t>………………………..</w:t>
      </w:r>
      <w:r w:rsidR="00F455B7" w:rsidRPr="00C2422E">
        <w:rPr>
          <w:color w:val="000000"/>
        </w:rPr>
        <w:t>........................ zł brutto (słownie:............................................................................................................................................zł brutto)</w:t>
      </w:r>
    </w:p>
    <w:p w:rsidR="00CC4E7E" w:rsidRDefault="00CC4E7E" w:rsidP="009A6661">
      <w:pPr>
        <w:jc w:val="both"/>
        <w:rPr>
          <w:b/>
          <w:bCs/>
          <w:color w:val="000000"/>
        </w:rPr>
      </w:pPr>
    </w:p>
    <w:p w:rsidR="00CC4E7E" w:rsidRDefault="00CC4E7E" w:rsidP="009A6661">
      <w:pPr>
        <w:jc w:val="both"/>
        <w:rPr>
          <w:b/>
          <w:bCs/>
          <w:color w:val="000000"/>
        </w:rPr>
      </w:pPr>
    </w:p>
    <w:p w:rsidR="009A6661" w:rsidRDefault="00560921" w:rsidP="009A6661">
      <w:pPr>
        <w:jc w:val="both"/>
        <w:rPr>
          <w:color w:val="000000"/>
        </w:rPr>
      </w:pPr>
      <w:r w:rsidRPr="003E4E64">
        <w:rPr>
          <w:b/>
          <w:bCs/>
          <w:color w:val="000000"/>
        </w:rPr>
        <w:lastRenderedPageBreak/>
        <w:t>CZĘŚĆ II</w:t>
      </w:r>
    </w:p>
    <w:p w:rsidR="00730CBD" w:rsidRDefault="009A6661" w:rsidP="009A6661">
      <w:pPr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Pr="00B543A6">
        <w:rPr>
          <w:color w:val="000000"/>
        </w:rPr>
        <w:t xml:space="preserve"> </w:t>
      </w:r>
      <w:r>
        <w:t>przeprowadzenie</w:t>
      </w:r>
      <w:r w:rsidRPr="00730CBD">
        <w:t xml:space="preserve"> </w:t>
      </w:r>
      <w:r>
        <w:t xml:space="preserve">warsztatów przygotowujących do usamodzielnienia się uczestników (20 h na grupę) </w:t>
      </w:r>
      <w:r>
        <w:rPr>
          <w:color w:val="000000"/>
        </w:rPr>
        <w:t xml:space="preserve">dla </w:t>
      </w:r>
      <w:r w:rsidR="008F6DB7">
        <w:rPr>
          <w:color w:val="000000"/>
        </w:rPr>
        <w:t>7</w:t>
      </w:r>
      <w:r>
        <w:rPr>
          <w:color w:val="000000"/>
        </w:rPr>
        <w:t xml:space="preserve">0 </w:t>
      </w:r>
      <w:r w:rsidRPr="00C2422E">
        <w:rPr>
          <w:color w:val="000000"/>
        </w:rPr>
        <w:t xml:space="preserve">uczestników </w:t>
      </w:r>
      <w:r>
        <w:rPr>
          <w:color w:val="000000"/>
        </w:rPr>
        <w:t xml:space="preserve">projektu „Od szkolenia do zatrudnienia – YEI” z </w:t>
      </w:r>
      <w:r w:rsidR="008F6DB7">
        <w:rPr>
          <w:color w:val="000000"/>
        </w:rPr>
        <w:t>7</w:t>
      </w:r>
      <w:r>
        <w:rPr>
          <w:color w:val="000000"/>
        </w:rPr>
        <w:t xml:space="preserve"> jednostek</w:t>
      </w:r>
      <w:r w:rsidR="008F6DB7">
        <w:rPr>
          <w:color w:val="000000"/>
        </w:rPr>
        <w:t>:</w:t>
      </w:r>
    </w:p>
    <w:p w:rsidR="008F6DB7" w:rsidRDefault="008F6DB7" w:rsidP="009A6661">
      <w:pPr>
        <w:jc w:val="both"/>
        <w:rPr>
          <w:color w:val="000000"/>
        </w:rPr>
      </w:pPr>
    </w:p>
    <w:p w:rsidR="009A6661" w:rsidRDefault="009A6661" w:rsidP="009A6661">
      <w:pPr>
        <w:jc w:val="both"/>
        <w:rPr>
          <w:color w:val="000000"/>
        </w:rPr>
      </w:pPr>
      <w:r w:rsidRPr="00140AD9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3972ED">
        <w:rPr>
          <w:b/>
          <w:color w:val="000000"/>
        </w:rPr>
        <w:t>MCK Gryfino, ul. Szczecińska 19, 74-100 Gryfino</w:t>
      </w:r>
    </w:p>
    <w:p w:rsidR="009A6661" w:rsidRDefault="009A6661" w:rsidP="009A6661">
      <w:pPr>
        <w:jc w:val="both"/>
        <w:rPr>
          <w:color w:val="000000"/>
        </w:rPr>
      </w:pPr>
      <w:r w:rsidRPr="00140AD9"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3972ED">
        <w:rPr>
          <w:b/>
          <w:color w:val="000000"/>
        </w:rPr>
        <w:t>OSiW Rów – Trzcińsko-Zdrój, Rów 27a, 74-300 Myślibórz</w:t>
      </w:r>
    </w:p>
    <w:p w:rsidR="009A6661" w:rsidRDefault="009A6661" w:rsidP="009A6661">
      <w:pPr>
        <w:jc w:val="both"/>
        <w:rPr>
          <w:color w:val="000000"/>
        </w:rPr>
      </w:pPr>
      <w:r>
        <w:rPr>
          <w:b/>
          <w:color w:val="000000"/>
        </w:rPr>
        <w:t>3</w:t>
      </w:r>
      <w:r w:rsidRPr="00140AD9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3972ED">
        <w:rPr>
          <w:b/>
          <w:color w:val="000000"/>
        </w:rPr>
        <w:t>MCK Barlinek, ul. Św. Bonifacego 36, 74-320 Barlinek</w:t>
      </w:r>
    </w:p>
    <w:p w:rsidR="009A6661" w:rsidRDefault="009A6661" w:rsidP="009A6661">
      <w:pPr>
        <w:jc w:val="both"/>
        <w:rPr>
          <w:color w:val="000000"/>
        </w:rPr>
      </w:pPr>
      <w:r>
        <w:rPr>
          <w:b/>
          <w:color w:val="000000"/>
        </w:rPr>
        <w:t>4</w:t>
      </w:r>
      <w:r w:rsidRPr="00140AD9">
        <w:rPr>
          <w:b/>
          <w:color w:val="000000"/>
        </w:rPr>
        <w:t>) MCK</w:t>
      </w:r>
      <w:r w:rsidRPr="003972ED">
        <w:rPr>
          <w:b/>
          <w:color w:val="000000"/>
        </w:rPr>
        <w:t xml:space="preserve"> Pyrzyce, ul. Stargardzka 27, 74-200 Pyrzyce</w:t>
      </w:r>
    </w:p>
    <w:p w:rsidR="009A6661" w:rsidRDefault="009A6661" w:rsidP="009A6661">
      <w:p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140AD9">
        <w:rPr>
          <w:b/>
          <w:color w:val="000000"/>
        </w:rPr>
        <w:t xml:space="preserve">) </w:t>
      </w:r>
      <w:r w:rsidRPr="003972ED">
        <w:rPr>
          <w:b/>
          <w:color w:val="000000"/>
        </w:rPr>
        <w:t>MCK Stargard, ul. Jugosłowiańska 22a, 73-110 Stargard</w:t>
      </w:r>
    </w:p>
    <w:p w:rsidR="008F6DB7" w:rsidRDefault="008F6DB7" w:rsidP="009A6661">
      <w:pPr>
        <w:jc w:val="both"/>
        <w:rPr>
          <w:b/>
          <w:color w:val="000000"/>
        </w:rPr>
      </w:pPr>
      <w:r>
        <w:rPr>
          <w:b/>
          <w:color w:val="000000"/>
        </w:rPr>
        <w:t>6) MCK Choszczno, ul. Chrobrego 27a, 73-200 Choszczno</w:t>
      </w:r>
    </w:p>
    <w:p w:rsidR="009A6661" w:rsidRDefault="008F6DB7" w:rsidP="009A6661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9A6661">
        <w:rPr>
          <w:b/>
          <w:color w:val="000000"/>
        </w:rPr>
        <w:t xml:space="preserve">) OSiW Stargard, </w:t>
      </w:r>
      <w:r w:rsidR="009A6661" w:rsidRPr="003972ED">
        <w:rPr>
          <w:b/>
          <w:color w:val="000000"/>
        </w:rPr>
        <w:t>ul. Jugosłowiańska 22a, 73-110 Stargard</w:t>
      </w:r>
    </w:p>
    <w:p w:rsidR="00080880" w:rsidRDefault="00080880" w:rsidP="005F3CE6">
      <w:pPr>
        <w:pStyle w:val="Standard"/>
        <w:widowControl w:val="0"/>
        <w:autoSpaceDE w:val="0"/>
        <w:rPr>
          <w:color w:val="000000"/>
        </w:rPr>
      </w:pPr>
    </w:p>
    <w:p w:rsidR="00C70F96" w:rsidRDefault="00C70F96" w:rsidP="005F3CE6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C70F96" w:rsidRDefault="00C70F96" w:rsidP="00C726C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przeprowadzenie </w:t>
      </w:r>
      <w:r w:rsidR="00730CBD">
        <w:t>warsztatów przygotowujących do usamodzielnienia się uczestników</w:t>
      </w:r>
      <w:r>
        <w:rPr>
          <w:color w:val="000000"/>
        </w:rPr>
        <w:t xml:space="preserve"> dla </w:t>
      </w:r>
      <w:r w:rsidR="008F6DB7" w:rsidRPr="00693006">
        <w:rPr>
          <w:b/>
          <w:color w:val="000000"/>
          <w:u w:val="single"/>
        </w:rPr>
        <w:t>7</w:t>
      </w:r>
      <w:r w:rsidR="009A6661" w:rsidRPr="00693006">
        <w:rPr>
          <w:b/>
          <w:color w:val="000000"/>
          <w:u w:val="single"/>
        </w:rPr>
        <w:t xml:space="preserve"> grup</w:t>
      </w:r>
      <w:r w:rsidRPr="00693006">
        <w:rPr>
          <w:b/>
          <w:color w:val="000000"/>
          <w:u w:val="single"/>
        </w:rPr>
        <w:t xml:space="preserve"> uczestników</w:t>
      </w:r>
      <w:r w:rsidR="00B971C7">
        <w:rPr>
          <w:color w:val="000000"/>
        </w:rPr>
        <w:t xml:space="preserve"> w cenie ………………….</w:t>
      </w:r>
      <w:r w:rsidRPr="00C2422E">
        <w:rPr>
          <w:color w:val="000000"/>
        </w:rPr>
        <w:t>.......</w:t>
      </w:r>
      <w:r w:rsidR="00C726C1">
        <w:rPr>
          <w:color w:val="000000"/>
        </w:rPr>
        <w:t>....................</w:t>
      </w:r>
      <w:r w:rsidRPr="00C2422E">
        <w:rPr>
          <w:color w:val="000000"/>
        </w:rPr>
        <w:t>................... zł brutto (słownie:............................................................................................................................................zł brutto)</w:t>
      </w:r>
    </w:p>
    <w:p w:rsidR="00C70F96" w:rsidRDefault="00C70F96" w:rsidP="005F3CE6">
      <w:pPr>
        <w:jc w:val="both"/>
        <w:rPr>
          <w:b/>
          <w:bCs/>
          <w:color w:val="000000"/>
        </w:rPr>
      </w:pPr>
    </w:p>
    <w:p w:rsidR="008F6DB7" w:rsidRDefault="00560921" w:rsidP="008F6DB7">
      <w:pPr>
        <w:jc w:val="both"/>
        <w:rPr>
          <w:b/>
          <w:bCs/>
          <w:color w:val="000000"/>
        </w:rPr>
      </w:pPr>
      <w:r w:rsidRPr="003E4E64">
        <w:rPr>
          <w:b/>
          <w:bCs/>
          <w:color w:val="000000"/>
        </w:rPr>
        <w:t>CZĘŚĆ III</w:t>
      </w:r>
    </w:p>
    <w:p w:rsidR="008F6DB7" w:rsidRDefault="008F6DB7" w:rsidP="008F6DB7">
      <w:pPr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Pr="00B543A6">
        <w:rPr>
          <w:color w:val="000000"/>
        </w:rPr>
        <w:t xml:space="preserve"> </w:t>
      </w:r>
      <w:r>
        <w:t>przeprowadzenie</w:t>
      </w:r>
      <w:r w:rsidRPr="00730CBD">
        <w:t xml:space="preserve"> </w:t>
      </w:r>
      <w:r>
        <w:t xml:space="preserve">warsztatów przygotowujących do usamodzielnienia się uczestników (20 h na grupę) </w:t>
      </w:r>
      <w:r>
        <w:rPr>
          <w:color w:val="000000"/>
        </w:rPr>
        <w:t xml:space="preserve">dla 60 </w:t>
      </w:r>
      <w:r w:rsidRPr="00C2422E">
        <w:rPr>
          <w:color w:val="000000"/>
        </w:rPr>
        <w:t xml:space="preserve">uczestników </w:t>
      </w:r>
      <w:r>
        <w:rPr>
          <w:color w:val="000000"/>
        </w:rPr>
        <w:t>projektu „Od szkolenia do zatrudnienia – YEI” z 6 jednostek</w:t>
      </w:r>
      <w:r w:rsidR="00C726C1">
        <w:rPr>
          <w:color w:val="000000"/>
        </w:rPr>
        <w:t>:</w:t>
      </w:r>
    </w:p>
    <w:p w:rsidR="00C726C1" w:rsidRDefault="00C726C1" w:rsidP="008F6DB7">
      <w:pPr>
        <w:jc w:val="both"/>
        <w:rPr>
          <w:color w:val="000000"/>
        </w:rPr>
      </w:pPr>
    </w:p>
    <w:p w:rsidR="008F6DB7" w:rsidRDefault="008F6DB7" w:rsidP="008F6DB7">
      <w:pPr>
        <w:jc w:val="both"/>
        <w:rPr>
          <w:color w:val="000000"/>
        </w:rPr>
      </w:pPr>
      <w:r w:rsidRPr="00140AD9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BB237B">
        <w:rPr>
          <w:b/>
          <w:color w:val="000000"/>
        </w:rPr>
        <w:t>PPP Kołobrzeg, ul. 1 Maja 47, 78-100 Kołobrzeg</w:t>
      </w:r>
    </w:p>
    <w:p w:rsidR="008F6DB7" w:rsidRDefault="008F6DB7" w:rsidP="008F6DB7">
      <w:pPr>
        <w:jc w:val="both"/>
        <w:rPr>
          <w:color w:val="000000"/>
        </w:rPr>
      </w:pPr>
      <w:r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BB237B">
        <w:rPr>
          <w:b/>
          <w:color w:val="000000"/>
        </w:rPr>
        <w:t>MCK Świdwin, ul. Mieszka I 16, 78-300 Świdwin</w:t>
      </w:r>
    </w:p>
    <w:p w:rsidR="008F6DB7" w:rsidRDefault="008F6DB7" w:rsidP="008F6DB7">
      <w:pPr>
        <w:jc w:val="both"/>
        <w:rPr>
          <w:color w:val="000000"/>
        </w:rPr>
      </w:pPr>
      <w:r>
        <w:rPr>
          <w:b/>
          <w:color w:val="000000"/>
        </w:rPr>
        <w:t>3)</w:t>
      </w:r>
      <w:r>
        <w:rPr>
          <w:color w:val="000000"/>
        </w:rPr>
        <w:t xml:space="preserve"> </w:t>
      </w:r>
      <w:r w:rsidRPr="00BB237B">
        <w:rPr>
          <w:b/>
          <w:color w:val="000000"/>
        </w:rPr>
        <w:t>MCK Białogard, ul. Mickiewicza 24, 78-200 Białogard</w:t>
      </w:r>
    </w:p>
    <w:p w:rsidR="008F6DB7" w:rsidRDefault="008F6DB7" w:rsidP="008F6DB7">
      <w:pPr>
        <w:jc w:val="both"/>
        <w:rPr>
          <w:color w:val="000000"/>
        </w:rPr>
      </w:pPr>
      <w:r w:rsidRPr="00140AD9">
        <w:rPr>
          <w:b/>
          <w:color w:val="000000"/>
        </w:rPr>
        <w:t>4)</w:t>
      </w:r>
      <w:r>
        <w:rPr>
          <w:color w:val="000000"/>
        </w:rPr>
        <w:t xml:space="preserve"> </w:t>
      </w:r>
      <w:r w:rsidRPr="00BB237B">
        <w:rPr>
          <w:b/>
          <w:color w:val="000000"/>
        </w:rPr>
        <w:t>MCK Kosz</w:t>
      </w:r>
      <w:r>
        <w:rPr>
          <w:b/>
          <w:color w:val="000000"/>
        </w:rPr>
        <w:t>alin, ul. Morska 43, 75-215</w:t>
      </w:r>
      <w:r w:rsidRPr="00BB237B">
        <w:rPr>
          <w:b/>
          <w:color w:val="000000"/>
        </w:rPr>
        <w:t xml:space="preserve"> Koszalin</w:t>
      </w:r>
    </w:p>
    <w:p w:rsidR="008F6DB7" w:rsidRDefault="008F6DB7" w:rsidP="008F6DB7">
      <w:pPr>
        <w:jc w:val="both"/>
        <w:rPr>
          <w:color w:val="000000"/>
        </w:rPr>
      </w:pPr>
      <w:r w:rsidRPr="00140AD9">
        <w:rPr>
          <w:b/>
          <w:color w:val="000000"/>
        </w:rPr>
        <w:t>5)</w:t>
      </w:r>
      <w:r>
        <w:rPr>
          <w:color w:val="000000"/>
        </w:rPr>
        <w:t xml:space="preserve"> </w:t>
      </w:r>
      <w:proofErr w:type="spellStart"/>
      <w:r w:rsidRPr="00BB237B">
        <w:rPr>
          <w:b/>
          <w:color w:val="000000"/>
        </w:rPr>
        <w:t>CEiPM</w:t>
      </w:r>
      <w:proofErr w:type="spellEnd"/>
      <w:r w:rsidRPr="00BB237B">
        <w:rPr>
          <w:b/>
          <w:color w:val="000000"/>
        </w:rPr>
        <w:t xml:space="preserve"> Koszalin, ul. Morska 43, 75-215 Koszalin</w:t>
      </w:r>
    </w:p>
    <w:p w:rsidR="008F6DB7" w:rsidRDefault="008F6DB7" w:rsidP="008F6DB7">
      <w:pPr>
        <w:jc w:val="both"/>
        <w:rPr>
          <w:color w:val="000000"/>
        </w:rPr>
      </w:pPr>
      <w:r w:rsidRPr="00140AD9">
        <w:rPr>
          <w:b/>
          <w:color w:val="000000"/>
        </w:rPr>
        <w:t>6)</w:t>
      </w:r>
      <w:r>
        <w:rPr>
          <w:color w:val="000000"/>
        </w:rPr>
        <w:t xml:space="preserve"> </w:t>
      </w:r>
      <w:r w:rsidRPr="00BB237B">
        <w:rPr>
          <w:b/>
          <w:color w:val="000000"/>
        </w:rPr>
        <w:t>MCK Sławno, ul. Curie-Skłodowskiej 9, 76-100 Sławno</w:t>
      </w:r>
    </w:p>
    <w:p w:rsidR="004A1577" w:rsidRDefault="004A1577" w:rsidP="005F3CE6">
      <w:pPr>
        <w:jc w:val="both"/>
        <w:rPr>
          <w:color w:val="000000"/>
        </w:rPr>
      </w:pPr>
    </w:p>
    <w:p w:rsidR="00C70F96" w:rsidRDefault="00C70F96" w:rsidP="005F3CE6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C70F96" w:rsidRDefault="00C70F96" w:rsidP="00C726C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przeprowadzenie </w:t>
      </w:r>
      <w:r w:rsidR="00730CBD">
        <w:t>warsztatów przygotowujących do usamodzielnienia się uczestników</w:t>
      </w:r>
      <w:r>
        <w:rPr>
          <w:color w:val="000000"/>
        </w:rPr>
        <w:t xml:space="preserve"> dla </w:t>
      </w:r>
      <w:r w:rsidR="008F6DB7" w:rsidRPr="00693006">
        <w:rPr>
          <w:b/>
          <w:color w:val="000000"/>
          <w:u w:val="single"/>
        </w:rPr>
        <w:t>6 grup</w:t>
      </w:r>
      <w:r w:rsidRPr="00693006">
        <w:rPr>
          <w:b/>
          <w:color w:val="000000"/>
          <w:u w:val="single"/>
        </w:rPr>
        <w:t xml:space="preserve"> uczestników</w:t>
      </w:r>
      <w:r w:rsidR="00B971C7">
        <w:rPr>
          <w:color w:val="000000"/>
        </w:rPr>
        <w:t xml:space="preserve"> w cenie</w:t>
      </w:r>
      <w:r w:rsidRPr="00C2422E">
        <w:rPr>
          <w:color w:val="000000"/>
        </w:rPr>
        <w:t xml:space="preserve"> </w:t>
      </w:r>
      <w:r w:rsidR="00B971C7">
        <w:rPr>
          <w:color w:val="000000"/>
        </w:rPr>
        <w:t>…………………</w:t>
      </w:r>
      <w:r w:rsidR="00C726C1">
        <w:rPr>
          <w:color w:val="000000"/>
        </w:rPr>
        <w:t>………………….</w:t>
      </w:r>
      <w:r w:rsidR="00B971C7">
        <w:rPr>
          <w:color w:val="000000"/>
        </w:rPr>
        <w:t>..</w:t>
      </w:r>
      <w:r w:rsidRPr="00C2422E">
        <w:rPr>
          <w:color w:val="000000"/>
        </w:rPr>
        <w:t>.......................... zł brutto (słownie:............................................................................................................................................zł brutto)</w:t>
      </w:r>
    </w:p>
    <w:p w:rsidR="00730CBD" w:rsidRPr="006727FA" w:rsidRDefault="00730CBD" w:rsidP="005F3CE6">
      <w:pPr>
        <w:pStyle w:val="Standard"/>
        <w:widowControl w:val="0"/>
        <w:autoSpaceDE w:val="0"/>
      </w:pPr>
    </w:p>
    <w:p w:rsidR="008F6DB7" w:rsidRDefault="00560921" w:rsidP="008F6DB7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IV</w:t>
      </w:r>
      <w:r w:rsidR="00C70F96">
        <w:rPr>
          <w:color w:val="000000"/>
        </w:rPr>
        <w:t xml:space="preserve"> </w:t>
      </w:r>
    </w:p>
    <w:p w:rsidR="008F6DB7" w:rsidRDefault="008F6DB7" w:rsidP="008F6DB7">
      <w:pPr>
        <w:jc w:val="both"/>
        <w:rPr>
          <w:color w:val="000000"/>
        </w:rPr>
      </w:pPr>
      <w:r w:rsidRPr="00D34D3D">
        <w:rPr>
          <w:b/>
          <w:bCs/>
          <w:color w:val="000000"/>
        </w:rPr>
        <w:t>-</w:t>
      </w:r>
      <w:r w:rsidRPr="00D34D3D">
        <w:rPr>
          <w:color w:val="000000"/>
        </w:rPr>
        <w:t xml:space="preserve"> </w:t>
      </w:r>
      <w:r w:rsidRPr="00D34D3D">
        <w:t xml:space="preserve">przeprowadzenie warsztatów przygotowujących do usamodzielnienia się uczestników (20 h na grupę) </w:t>
      </w:r>
      <w:r w:rsidRPr="00D34D3D">
        <w:rPr>
          <w:color w:val="000000"/>
        </w:rPr>
        <w:t>dla 50 uczestników projektu „Od szkolenia do zatrudnienia – YEI” z 5 jednostek</w:t>
      </w:r>
    </w:p>
    <w:p w:rsidR="00337233" w:rsidRDefault="00337233" w:rsidP="005F3CE6">
      <w:pPr>
        <w:jc w:val="both"/>
        <w:rPr>
          <w:color w:val="000000"/>
        </w:rPr>
      </w:pPr>
    </w:p>
    <w:p w:rsidR="008F6DB7" w:rsidRPr="00706940" w:rsidRDefault="008F6DB7" w:rsidP="008F6DB7">
      <w:pPr>
        <w:jc w:val="both"/>
        <w:rPr>
          <w:b/>
          <w:color w:val="000000"/>
        </w:rPr>
      </w:pPr>
      <w:r w:rsidRPr="00706940">
        <w:rPr>
          <w:b/>
          <w:color w:val="000000"/>
        </w:rPr>
        <w:t>1) MCK Złocieniec, ul. Czaplinecka 3, 78-520 Złocieniec</w:t>
      </w:r>
    </w:p>
    <w:p w:rsidR="008F6DB7" w:rsidRPr="00706940" w:rsidRDefault="008F6DB7" w:rsidP="008F6DB7">
      <w:pPr>
        <w:jc w:val="both"/>
        <w:rPr>
          <w:b/>
          <w:color w:val="000000"/>
        </w:rPr>
      </w:pPr>
      <w:r w:rsidRPr="00706940">
        <w:rPr>
          <w:b/>
          <w:color w:val="000000"/>
        </w:rPr>
        <w:t>2) HP Szczecinek, ul. Kościuszki 47/49, 78-400 Szczecinek</w:t>
      </w:r>
    </w:p>
    <w:p w:rsidR="008F6DB7" w:rsidRPr="00706940" w:rsidRDefault="008F6DB7" w:rsidP="008F6DB7">
      <w:pPr>
        <w:jc w:val="both"/>
        <w:rPr>
          <w:b/>
          <w:color w:val="000000"/>
        </w:rPr>
      </w:pPr>
      <w:r w:rsidRPr="00706940">
        <w:rPr>
          <w:b/>
          <w:color w:val="000000"/>
        </w:rPr>
        <w:t>3) OSZ Szczecinek, ul. Kościuszki 47/49, 78-400 Szczecinek</w:t>
      </w:r>
    </w:p>
    <w:p w:rsidR="008F6DB7" w:rsidRDefault="008F6DB7" w:rsidP="008F6DB7">
      <w:pPr>
        <w:jc w:val="both"/>
        <w:rPr>
          <w:color w:val="000000"/>
        </w:rPr>
      </w:pPr>
      <w:r w:rsidRPr="00706940">
        <w:rPr>
          <w:b/>
          <w:color w:val="000000"/>
        </w:rPr>
        <w:t>4) HP</w:t>
      </w:r>
      <w:r w:rsidRPr="00BB237B">
        <w:rPr>
          <w:b/>
          <w:color w:val="000000"/>
        </w:rPr>
        <w:t xml:space="preserve"> Wałcz, ul. Bankowa 13, 78-600 Wałcz</w:t>
      </w:r>
    </w:p>
    <w:p w:rsidR="008F6DB7" w:rsidRDefault="008F6DB7" w:rsidP="008F6DB7">
      <w:pPr>
        <w:jc w:val="both"/>
        <w:rPr>
          <w:color w:val="000000"/>
        </w:rPr>
      </w:pPr>
      <w:r>
        <w:rPr>
          <w:b/>
          <w:color w:val="000000"/>
        </w:rPr>
        <w:t xml:space="preserve">5) </w:t>
      </w:r>
      <w:r w:rsidRPr="00BB237B">
        <w:rPr>
          <w:b/>
          <w:color w:val="000000"/>
        </w:rPr>
        <w:t>MCK Wałcz, ul. Zdobywców Wału Pomorskiego 54, 78-600 Wałcz</w:t>
      </w:r>
    </w:p>
    <w:p w:rsidR="004A1577" w:rsidRDefault="004A1577" w:rsidP="005F3CE6">
      <w:pPr>
        <w:jc w:val="both"/>
        <w:rPr>
          <w:color w:val="000000"/>
        </w:rPr>
      </w:pPr>
    </w:p>
    <w:p w:rsidR="00C70F96" w:rsidRDefault="00C70F96" w:rsidP="005F3CE6">
      <w:pPr>
        <w:pStyle w:val="Standard"/>
        <w:widowControl w:val="0"/>
        <w:autoSpaceDE w:val="0"/>
      </w:pPr>
      <w:r>
        <w:rPr>
          <w:color w:val="000000"/>
        </w:rPr>
        <w:t>Oferuję/oferu</w:t>
      </w:r>
      <w:bookmarkStart w:id="0" w:name="_GoBack"/>
      <w:bookmarkEnd w:id="0"/>
      <w:r>
        <w:rPr>
          <w:color w:val="000000"/>
        </w:rPr>
        <w:t>jemy wykonanie zamówienia:</w:t>
      </w:r>
    </w:p>
    <w:p w:rsidR="00C70F96" w:rsidRDefault="00C70F96" w:rsidP="00C726C1">
      <w:pPr>
        <w:pStyle w:val="Standard"/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- przeprowadzenie</w:t>
      </w:r>
      <w:r w:rsidR="00730CBD">
        <w:rPr>
          <w:color w:val="000000"/>
        </w:rPr>
        <w:t xml:space="preserve"> </w:t>
      </w:r>
      <w:r w:rsidR="00730CBD">
        <w:t>warsztatów przygotowujących do usamodzielnienia się uczestników</w:t>
      </w:r>
      <w:r>
        <w:rPr>
          <w:color w:val="000000"/>
        </w:rPr>
        <w:t xml:space="preserve"> dla </w:t>
      </w:r>
      <w:r w:rsidR="008F6DB7" w:rsidRPr="00B44FFE">
        <w:rPr>
          <w:b/>
          <w:color w:val="000000"/>
          <w:u w:val="single"/>
        </w:rPr>
        <w:t>5 grup</w:t>
      </w:r>
      <w:r w:rsidRPr="00B44FFE">
        <w:rPr>
          <w:b/>
          <w:color w:val="000000"/>
          <w:u w:val="single"/>
        </w:rPr>
        <w:t xml:space="preserve"> uczestników</w:t>
      </w:r>
      <w:r w:rsidRPr="00C2422E">
        <w:rPr>
          <w:color w:val="000000"/>
        </w:rPr>
        <w:t xml:space="preserve"> </w:t>
      </w:r>
      <w:r w:rsidR="00B971C7">
        <w:rPr>
          <w:color w:val="000000"/>
        </w:rPr>
        <w:t>w cenie ……………</w:t>
      </w:r>
      <w:r w:rsidR="00C726C1">
        <w:rPr>
          <w:color w:val="000000"/>
        </w:rPr>
        <w:t>…………………..</w:t>
      </w:r>
      <w:r w:rsidR="00B971C7">
        <w:rPr>
          <w:color w:val="000000"/>
        </w:rPr>
        <w:t>………</w:t>
      </w:r>
      <w:r w:rsidRPr="00C2422E">
        <w:rPr>
          <w:color w:val="000000"/>
        </w:rPr>
        <w:t>.......................... zł brutto (słownie:............................................................................................................................................zł brutto)</w:t>
      </w:r>
      <w:r w:rsidR="008F6DB7" w:rsidRPr="008F6DB7">
        <w:rPr>
          <w:color w:val="000000"/>
        </w:rPr>
        <w:t xml:space="preserve"> </w:t>
      </w:r>
    </w:p>
    <w:p w:rsidR="00CF45D9" w:rsidRDefault="00CF45D9" w:rsidP="00C726C1">
      <w:pPr>
        <w:pStyle w:val="Standard"/>
        <w:widowControl w:val="0"/>
        <w:autoSpaceDE w:val="0"/>
        <w:jc w:val="both"/>
        <w:rPr>
          <w:color w:val="000000"/>
        </w:rPr>
      </w:pPr>
    </w:p>
    <w:p w:rsidR="00560921" w:rsidRDefault="00560921" w:rsidP="005F3CE6">
      <w:pPr>
        <w:numPr>
          <w:ilvl w:val="0"/>
          <w:numId w:val="20"/>
        </w:numPr>
        <w:suppressAutoHyphens w:val="0"/>
        <w:jc w:val="both"/>
      </w:pPr>
      <w:r>
        <w:lastRenderedPageBreak/>
        <w:t xml:space="preserve">Oświadczam(y) ,że przedmiot zamówienia zrealizujemy w terminie określonym w </w:t>
      </w:r>
      <w:r w:rsidR="00BB7BF1" w:rsidRPr="00BB7BF1">
        <w:rPr>
          <w:b/>
        </w:rPr>
        <w:t>WZNUS</w:t>
      </w:r>
      <w:r>
        <w:t>.</w:t>
      </w:r>
    </w:p>
    <w:p w:rsidR="00560921" w:rsidRDefault="00560921" w:rsidP="005F3CE6">
      <w:pPr>
        <w:jc w:val="both"/>
      </w:pPr>
    </w:p>
    <w:p w:rsidR="00560921" w:rsidRDefault="00560921" w:rsidP="005F3CE6">
      <w:pPr>
        <w:numPr>
          <w:ilvl w:val="0"/>
          <w:numId w:val="20"/>
        </w:numPr>
        <w:suppressAutoHyphens w:val="0"/>
        <w:jc w:val="both"/>
      </w:pPr>
      <w:r>
        <w:t>Oświadczam(y), że jesteśmy związan</w:t>
      </w:r>
      <w:r w:rsidR="0024013C">
        <w:t>i niniejszą ofertą przez okres 3</w:t>
      </w:r>
      <w:r>
        <w:t>0 dni od upływu terminu składania ofert.</w:t>
      </w:r>
    </w:p>
    <w:p w:rsidR="00560921" w:rsidRDefault="00560921" w:rsidP="005F3CE6">
      <w:pPr>
        <w:jc w:val="both"/>
      </w:pPr>
    </w:p>
    <w:p w:rsidR="00560921" w:rsidRDefault="00560921" w:rsidP="005F3CE6">
      <w:pPr>
        <w:numPr>
          <w:ilvl w:val="0"/>
          <w:numId w:val="20"/>
        </w:numPr>
        <w:suppressAutoHyphens w:val="0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372687" w:rsidRDefault="00372687" w:rsidP="00372687">
      <w:pPr>
        <w:pStyle w:val="Akapitzlist"/>
      </w:pPr>
    </w:p>
    <w:p w:rsidR="00372687" w:rsidRDefault="00372687" w:rsidP="005F3CE6">
      <w:pPr>
        <w:numPr>
          <w:ilvl w:val="0"/>
          <w:numId w:val="20"/>
        </w:numPr>
        <w:suppressAutoHyphens w:val="0"/>
        <w:jc w:val="both"/>
      </w:pPr>
      <w:r>
        <w:t>Oświadczam, że akcentujemy warunki płatności zawarte w WZNUS.</w:t>
      </w:r>
    </w:p>
    <w:p w:rsidR="00560921" w:rsidRDefault="00560921" w:rsidP="005F3CE6">
      <w:pPr>
        <w:jc w:val="both"/>
      </w:pPr>
    </w:p>
    <w:p w:rsidR="00601C33" w:rsidRDefault="00560921" w:rsidP="005F3CE6">
      <w:pPr>
        <w:numPr>
          <w:ilvl w:val="0"/>
          <w:numId w:val="20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C70F96" w:rsidRDefault="00C70F96" w:rsidP="005F3CE6">
      <w:pPr>
        <w:jc w:val="both"/>
      </w:pPr>
    </w:p>
    <w:p w:rsidR="00560921" w:rsidRDefault="00560921" w:rsidP="005F3CE6">
      <w:pPr>
        <w:numPr>
          <w:ilvl w:val="0"/>
          <w:numId w:val="20"/>
        </w:numPr>
        <w:suppressAutoHyphens w:val="0"/>
        <w:jc w:val="both"/>
      </w:pPr>
      <w: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5F3CE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F3CE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F3CE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F3CE6">
      <w:pPr>
        <w:ind w:left="360"/>
        <w:jc w:val="both"/>
      </w:pPr>
    </w:p>
    <w:p w:rsidR="00B971C7" w:rsidRDefault="00B971C7" w:rsidP="005F3CE6">
      <w:pPr>
        <w:ind w:left="360"/>
        <w:jc w:val="both"/>
      </w:pPr>
    </w:p>
    <w:p w:rsidR="00B971C7" w:rsidRDefault="00B971C7" w:rsidP="005F3CE6">
      <w:pPr>
        <w:ind w:left="360"/>
        <w:jc w:val="both"/>
      </w:pPr>
    </w:p>
    <w:p w:rsidR="00B971C7" w:rsidRDefault="00B971C7" w:rsidP="00CC4E7E">
      <w:pPr>
        <w:jc w:val="both"/>
      </w:pPr>
    </w:p>
    <w:p w:rsidR="00B971C7" w:rsidRDefault="00B971C7" w:rsidP="005F3CE6">
      <w:pPr>
        <w:ind w:left="360"/>
        <w:jc w:val="both"/>
      </w:pPr>
    </w:p>
    <w:p w:rsidR="00560921" w:rsidRPr="00B23FB6" w:rsidRDefault="00560921" w:rsidP="005F3CE6">
      <w:pPr>
        <w:ind w:left="360"/>
        <w:jc w:val="both"/>
      </w:pPr>
    </w:p>
    <w:p w:rsidR="00560921" w:rsidRDefault="00560921" w:rsidP="005F3CE6">
      <w:pPr>
        <w:pStyle w:val="Tekstpodstawowy3"/>
        <w:spacing w:after="0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Default="00560921" w:rsidP="005F3CE6">
      <w:pPr>
        <w:pStyle w:val="Tekstpodstawowy3"/>
        <w:spacing w:after="0"/>
        <w:rPr>
          <w:b/>
          <w:bCs/>
        </w:rPr>
      </w:pPr>
    </w:p>
    <w:p w:rsidR="00C22DA4" w:rsidRDefault="00C22DA4" w:rsidP="005F3CE6">
      <w:pPr>
        <w:pStyle w:val="Tekstpodstawowywcity2"/>
        <w:spacing w:after="0" w:line="240" w:lineRule="auto"/>
        <w:ind w:left="0"/>
        <w:rPr>
          <w:b/>
          <w:bCs/>
          <w:sz w:val="16"/>
          <w:szCs w:val="16"/>
        </w:rPr>
      </w:pPr>
    </w:p>
    <w:p w:rsidR="00C22DA4" w:rsidRDefault="00C22DA4" w:rsidP="005F3CE6">
      <w:pPr>
        <w:pStyle w:val="Tekstpodstawowywcity2"/>
        <w:spacing w:after="0" w:line="240" w:lineRule="auto"/>
        <w:ind w:left="0"/>
        <w:rPr>
          <w:b/>
          <w:bCs/>
          <w:sz w:val="16"/>
          <w:szCs w:val="16"/>
        </w:rPr>
      </w:pPr>
    </w:p>
    <w:p w:rsidR="00C22DA4" w:rsidRDefault="00C22DA4" w:rsidP="005F3CE6">
      <w:pPr>
        <w:pStyle w:val="Tekstpodstawowywcity2"/>
        <w:spacing w:after="0" w:line="240" w:lineRule="auto"/>
        <w:ind w:left="0"/>
        <w:rPr>
          <w:b/>
          <w:bCs/>
          <w:sz w:val="16"/>
          <w:szCs w:val="16"/>
        </w:rPr>
      </w:pPr>
    </w:p>
    <w:p w:rsidR="00C22DA4" w:rsidRDefault="00C22DA4" w:rsidP="005F3CE6">
      <w:pPr>
        <w:pStyle w:val="Tekstpodstawowywcity2"/>
        <w:spacing w:after="0" w:line="240" w:lineRule="auto"/>
        <w:ind w:left="0"/>
        <w:rPr>
          <w:b/>
          <w:bCs/>
          <w:sz w:val="16"/>
          <w:szCs w:val="16"/>
        </w:rPr>
      </w:pPr>
    </w:p>
    <w:p w:rsidR="005F3CE6" w:rsidRDefault="005F3CE6" w:rsidP="005F3CE6">
      <w:pPr>
        <w:pStyle w:val="Tekstpodstawowywcity2"/>
        <w:spacing w:after="0" w:line="240" w:lineRule="auto"/>
        <w:ind w:left="0"/>
        <w:rPr>
          <w:b/>
          <w:bCs/>
          <w:sz w:val="16"/>
          <w:szCs w:val="16"/>
        </w:rPr>
      </w:pPr>
    </w:p>
    <w:p w:rsidR="005F3CE6" w:rsidRDefault="005F3CE6" w:rsidP="005F3CE6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560921" w:rsidRPr="007817DC" w:rsidRDefault="00560921" w:rsidP="005F3CE6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5F3CE6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5F3CE6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5F3CE6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5F3CE6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5F3CE6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5F3CE6">
      <w:pPr>
        <w:ind w:left="705"/>
        <w:jc w:val="both"/>
      </w:pPr>
    </w:p>
    <w:p w:rsidR="00C22DA4" w:rsidRDefault="00C22DA4" w:rsidP="005F3CE6">
      <w:pPr>
        <w:ind w:left="705"/>
        <w:jc w:val="both"/>
      </w:pPr>
    </w:p>
    <w:p w:rsidR="00C22DA4" w:rsidRDefault="00C22DA4" w:rsidP="005F3CE6">
      <w:pPr>
        <w:ind w:left="705"/>
        <w:jc w:val="both"/>
      </w:pPr>
    </w:p>
    <w:p w:rsidR="00C726C1" w:rsidRDefault="00C726C1" w:rsidP="005F3CE6">
      <w:pPr>
        <w:ind w:left="705"/>
        <w:jc w:val="both"/>
      </w:pPr>
    </w:p>
    <w:p w:rsidR="00C22DA4" w:rsidRDefault="00C22DA4" w:rsidP="005F3CE6">
      <w:pPr>
        <w:ind w:left="705"/>
        <w:jc w:val="both"/>
      </w:pPr>
    </w:p>
    <w:p w:rsidR="00C22DA4" w:rsidRDefault="00C22DA4" w:rsidP="005F3CE6">
      <w:pPr>
        <w:ind w:left="705"/>
        <w:jc w:val="both"/>
      </w:pPr>
    </w:p>
    <w:p w:rsidR="00560921" w:rsidRDefault="00560921" w:rsidP="005F3CE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Pr="00CC4E7E" w:rsidRDefault="00560921" w:rsidP="00CC4E7E">
      <w:pPr>
        <w:pStyle w:val="Tekstpodstawowywcity3"/>
        <w:spacing w:after="0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60921" w:rsidRPr="00CC4E7E" w:rsidSect="00C726C1">
      <w:headerReference w:type="default" r:id="rId8"/>
      <w:footerReference w:type="default" r:id="rId9"/>
      <w:pgSz w:w="11906" w:h="16838"/>
      <w:pgMar w:top="993" w:right="746" w:bottom="1418" w:left="900" w:header="426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6" w:rsidRDefault="004008F6">
      <w:r>
        <w:separator/>
      </w:r>
    </w:p>
  </w:endnote>
  <w:endnote w:type="continuationSeparator" w:id="0">
    <w:p w:rsidR="004008F6" w:rsidRDefault="0040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Pr="008A325B" w:rsidRDefault="00560921" w:rsidP="00B82017">
    <w:pPr>
      <w:pStyle w:val="Stopka"/>
      <w:framePr w:wrap="auto" w:vAnchor="text" w:hAnchor="margin" w:xAlign="right" w:y="1"/>
      <w:rPr>
        <w:rStyle w:val="Numerstrony"/>
      </w:rPr>
    </w:pPr>
    <w:r w:rsidRPr="008A325B">
      <w:rPr>
        <w:rStyle w:val="Numerstrony"/>
      </w:rPr>
      <w:fldChar w:fldCharType="begin"/>
    </w:r>
    <w:r w:rsidRPr="008A325B">
      <w:rPr>
        <w:rStyle w:val="Numerstrony"/>
      </w:rPr>
      <w:instrText xml:space="preserve">PAGE  </w:instrText>
    </w:r>
    <w:r w:rsidRPr="008A325B">
      <w:rPr>
        <w:rStyle w:val="Numerstrony"/>
      </w:rPr>
      <w:fldChar w:fldCharType="separate"/>
    </w:r>
    <w:r w:rsidR="00B44FFE">
      <w:rPr>
        <w:rStyle w:val="Numerstrony"/>
        <w:noProof/>
      </w:rPr>
      <w:t>3</w:t>
    </w:r>
    <w:r w:rsidRPr="008A325B">
      <w:rPr>
        <w:rStyle w:val="Numerstrony"/>
      </w:rPr>
      <w:fldChar w:fldCharType="end"/>
    </w:r>
  </w:p>
  <w:p w:rsidR="00693006" w:rsidRPr="00693006" w:rsidRDefault="00693006" w:rsidP="00693006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693006">
      <w:rPr>
        <w:rFonts w:eastAsia="Calibri"/>
        <w:b/>
        <w:sz w:val="22"/>
        <w:szCs w:val="22"/>
        <w:lang w:eastAsia="en-US"/>
      </w:rPr>
      <w:t>ZWK.PPiW.271.7.OSDZ.YEI.2018</w:t>
    </w:r>
  </w:p>
  <w:p w:rsidR="00560921" w:rsidRDefault="0056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6" w:rsidRDefault="004008F6">
      <w:r>
        <w:separator/>
      </w:r>
    </w:p>
  </w:footnote>
  <w:footnote w:type="continuationSeparator" w:id="0">
    <w:p w:rsidR="004008F6" w:rsidRDefault="0040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136908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9275" cy="8572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921" w:rsidRPr="00A65C57" w:rsidRDefault="00560921" w:rsidP="002B2032">
    <w:pPr>
      <w:pStyle w:val="Nagwek"/>
      <w:jc w:val="center"/>
    </w:pPr>
    <w:r w:rsidRPr="00A65C57">
      <w:t xml:space="preserve">Projekt realizowany w ramach </w:t>
    </w:r>
    <w:r w:rsidRPr="00A65C57">
      <w:rPr>
        <w:i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8DE61E4"/>
    <w:multiLevelType w:val="hybridMultilevel"/>
    <w:tmpl w:val="87E00CF2"/>
    <w:lvl w:ilvl="0" w:tplc="EEC46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DF2220"/>
    <w:multiLevelType w:val="multilevel"/>
    <w:tmpl w:val="1ABA907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0C6B0B77"/>
    <w:multiLevelType w:val="hybridMultilevel"/>
    <w:tmpl w:val="945C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DAE433D"/>
    <w:multiLevelType w:val="hybridMultilevel"/>
    <w:tmpl w:val="657A8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C20A6E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067286"/>
    <w:multiLevelType w:val="multilevel"/>
    <w:tmpl w:val="0EE273A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3D00956"/>
    <w:multiLevelType w:val="hybridMultilevel"/>
    <w:tmpl w:val="229AEC7C"/>
    <w:lvl w:ilvl="0" w:tplc="F08A7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2F4CC5"/>
    <w:multiLevelType w:val="hybridMultilevel"/>
    <w:tmpl w:val="1AFCB8AE"/>
    <w:lvl w:ilvl="0" w:tplc="43AEB8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2C3F3C"/>
    <w:multiLevelType w:val="hybridMultilevel"/>
    <w:tmpl w:val="9C0AC960"/>
    <w:lvl w:ilvl="0" w:tplc="BEDC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DC11CE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3A7C6831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9E0917"/>
    <w:multiLevelType w:val="multilevel"/>
    <w:tmpl w:val="BF8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425FE"/>
    <w:multiLevelType w:val="hybridMultilevel"/>
    <w:tmpl w:val="84EAA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F2EFB"/>
    <w:multiLevelType w:val="hybridMultilevel"/>
    <w:tmpl w:val="2C2AB99A"/>
    <w:lvl w:ilvl="0" w:tplc="530668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E0C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E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2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C1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F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8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60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A4B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8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9" w15:restartNumberingAfterBreak="0">
    <w:nsid w:val="52F1350A"/>
    <w:multiLevelType w:val="multilevel"/>
    <w:tmpl w:val="4108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3733253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54B1579D"/>
    <w:multiLevelType w:val="hybridMultilevel"/>
    <w:tmpl w:val="F754E114"/>
    <w:lvl w:ilvl="0" w:tplc="F790163E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D3CF6"/>
    <w:multiLevelType w:val="hybridMultilevel"/>
    <w:tmpl w:val="7ED89E92"/>
    <w:lvl w:ilvl="0" w:tplc="2CE6F9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A357E63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CAB6539"/>
    <w:multiLevelType w:val="hybridMultilevel"/>
    <w:tmpl w:val="712AC9A4"/>
    <w:lvl w:ilvl="0" w:tplc="F368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B9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88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AE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6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4F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E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757CEF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69A476F3"/>
    <w:multiLevelType w:val="hybridMultilevel"/>
    <w:tmpl w:val="51663A7E"/>
    <w:lvl w:ilvl="0" w:tplc="C2ACE1F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4372C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44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D7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2B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EC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7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4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2F701E"/>
    <w:multiLevelType w:val="hybridMultilevel"/>
    <w:tmpl w:val="D6EA557A"/>
    <w:lvl w:ilvl="0" w:tplc="64E2BD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740ACF"/>
    <w:multiLevelType w:val="hybridMultilevel"/>
    <w:tmpl w:val="EAAEB226"/>
    <w:lvl w:ilvl="0" w:tplc="A3AA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A9432D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53B2800"/>
    <w:multiLevelType w:val="hybridMultilevel"/>
    <w:tmpl w:val="5232B440"/>
    <w:lvl w:ilvl="0" w:tplc="ED9E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CB8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81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0B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1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C9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D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D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5223D8"/>
    <w:multiLevelType w:val="hybridMultilevel"/>
    <w:tmpl w:val="6CFEBB3A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7"/>
  </w:num>
  <w:num w:numId="5">
    <w:abstractNumId w:val="59"/>
  </w:num>
  <w:num w:numId="6">
    <w:abstractNumId w:val="29"/>
  </w:num>
  <w:num w:numId="7">
    <w:abstractNumId w:val="1"/>
  </w:num>
  <w:num w:numId="8">
    <w:abstractNumId w:val="50"/>
  </w:num>
  <w:num w:numId="9">
    <w:abstractNumId w:val="35"/>
  </w:num>
  <w:num w:numId="10">
    <w:abstractNumId w:val="56"/>
  </w:num>
  <w:num w:numId="11">
    <w:abstractNumId w:val="37"/>
  </w:num>
  <w:num w:numId="12">
    <w:abstractNumId w:val="52"/>
  </w:num>
  <w:num w:numId="13">
    <w:abstractNumId w:val="39"/>
  </w:num>
  <w:num w:numId="14">
    <w:abstractNumId w:val="51"/>
  </w:num>
  <w:num w:numId="15">
    <w:abstractNumId w:val="33"/>
  </w:num>
  <w:num w:numId="16">
    <w:abstractNumId w:val="38"/>
  </w:num>
  <w:num w:numId="17">
    <w:abstractNumId w:val="36"/>
  </w:num>
  <w:num w:numId="18">
    <w:abstractNumId w:val="27"/>
  </w:num>
  <w:num w:numId="19">
    <w:abstractNumId w:val="55"/>
  </w:num>
  <w:num w:numId="20">
    <w:abstractNumId w:val="23"/>
  </w:num>
  <w:num w:numId="21">
    <w:abstractNumId w:val="53"/>
  </w:num>
  <w:num w:numId="22">
    <w:abstractNumId w:val="41"/>
  </w:num>
  <w:num w:numId="23">
    <w:abstractNumId w:val="54"/>
  </w:num>
  <w:num w:numId="24">
    <w:abstractNumId w:val="25"/>
  </w:num>
  <w:num w:numId="25">
    <w:abstractNumId w:val="34"/>
  </w:num>
  <w:num w:numId="26">
    <w:abstractNumId w:val="49"/>
  </w:num>
  <w:num w:numId="27">
    <w:abstractNumId w:val="62"/>
  </w:num>
  <w:num w:numId="28">
    <w:abstractNumId w:val="45"/>
  </w:num>
  <w:num w:numId="29">
    <w:abstractNumId w:val="63"/>
  </w:num>
  <w:num w:numId="30">
    <w:abstractNumId w:val="57"/>
  </w:num>
  <w:num w:numId="31">
    <w:abstractNumId w:val="58"/>
  </w:num>
  <w:num w:numId="32">
    <w:abstractNumId w:val="44"/>
  </w:num>
  <w:num w:numId="33">
    <w:abstractNumId w:val="31"/>
  </w:num>
  <w:num w:numId="34">
    <w:abstractNumId w:val="30"/>
  </w:num>
  <w:num w:numId="35">
    <w:abstractNumId w:val="61"/>
  </w:num>
  <w:num w:numId="36">
    <w:abstractNumId w:val="48"/>
  </w:num>
  <w:num w:numId="37">
    <w:abstractNumId w:val="24"/>
  </w:num>
  <w:num w:numId="38">
    <w:abstractNumId w:val="32"/>
  </w:num>
  <w:num w:numId="39">
    <w:abstractNumId w:val="26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</w:num>
  <w:num w:numId="42">
    <w:abstractNumId w:val="60"/>
  </w:num>
  <w:num w:numId="43">
    <w:abstractNumId w:val="65"/>
  </w:num>
  <w:num w:numId="44">
    <w:abstractNumId w:val="22"/>
  </w:num>
  <w:num w:numId="45">
    <w:abstractNumId w:val="4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3200F"/>
    <w:rsid w:val="0003730F"/>
    <w:rsid w:val="000375C2"/>
    <w:rsid w:val="00045D27"/>
    <w:rsid w:val="00055B75"/>
    <w:rsid w:val="00056CCF"/>
    <w:rsid w:val="00061F42"/>
    <w:rsid w:val="000663B2"/>
    <w:rsid w:val="000678E5"/>
    <w:rsid w:val="0007552C"/>
    <w:rsid w:val="00080880"/>
    <w:rsid w:val="00081850"/>
    <w:rsid w:val="00081C1B"/>
    <w:rsid w:val="00083CF9"/>
    <w:rsid w:val="00083F91"/>
    <w:rsid w:val="000845D5"/>
    <w:rsid w:val="0009153D"/>
    <w:rsid w:val="00092493"/>
    <w:rsid w:val="0009656F"/>
    <w:rsid w:val="00097FFC"/>
    <w:rsid w:val="000A2DF9"/>
    <w:rsid w:val="000B0DC0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4252"/>
    <w:rsid w:val="000F2424"/>
    <w:rsid w:val="000F6A32"/>
    <w:rsid w:val="001056F9"/>
    <w:rsid w:val="00107142"/>
    <w:rsid w:val="00112B5C"/>
    <w:rsid w:val="00114B88"/>
    <w:rsid w:val="00120C9B"/>
    <w:rsid w:val="00123F9D"/>
    <w:rsid w:val="0012405F"/>
    <w:rsid w:val="00126C4B"/>
    <w:rsid w:val="00127231"/>
    <w:rsid w:val="00131444"/>
    <w:rsid w:val="00136908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0577"/>
    <w:rsid w:val="001A4491"/>
    <w:rsid w:val="001A4852"/>
    <w:rsid w:val="001A498C"/>
    <w:rsid w:val="001A7341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5DBB"/>
    <w:rsid w:val="001D65DA"/>
    <w:rsid w:val="001D705C"/>
    <w:rsid w:val="001D7131"/>
    <w:rsid w:val="001E5A93"/>
    <w:rsid w:val="001F05E8"/>
    <w:rsid w:val="001F0CF0"/>
    <w:rsid w:val="001F4B69"/>
    <w:rsid w:val="001F57D5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013C"/>
    <w:rsid w:val="00245819"/>
    <w:rsid w:val="002478C8"/>
    <w:rsid w:val="00257273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7F7D"/>
    <w:rsid w:val="002F4CD5"/>
    <w:rsid w:val="0030285D"/>
    <w:rsid w:val="003103A4"/>
    <w:rsid w:val="00312BD1"/>
    <w:rsid w:val="0031323F"/>
    <w:rsid w:val="00316076"/>
    <w:rsid w:val="00316A97"/>
    <w:rsid w:val="00321E3F"/>
    <w:rsid w:val="00323AE1"/>
    <w:rsid w:val="0033723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2687"/>
    <w:rsid w:val="0037664E"/>
    <w:rsid w:val="00377185"/>
    <w:rsid w:val="003927DB"/>
    <w:rsid w:val="00397D68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5"/>
    <w:rsid w:val="003E2FAF"/>
    <w:rsid w:val="003E4E64"/>
    <w:rsid w:val="003F2D20"/>
    <w:rsid w:val="003F7A28"/>
    <w:rsid w:val="004008F6"/>
    <w:rsid w:val="0040344E"/>
    <w:rsid w:val="00403863"/>
    <w:rsid w:val="0041529C"/>
    <w:rsid w:val="00416F36"/>
    <w:rsid w:val="00417E4B"/>
    <w:rsid w:val="00420A86"/>
    <w:rsid w:val="00425DAF"/>
    <w:rsid w:val="00430D96"/>
    <w:rsid w:val="00433F54"/>
    <w:rsid w:val="004363D5"/>
    <w:rsid w:val="00444FCA"/>
    <w:rsid w:val="00445E5A"/>
    <w:rsid w:val="00447876"/>
    <w:rsid w:val="00452680"/>
    <w:rsid w:val="00453FEA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1577"/>
    <w:rsid w:val="004A2E75"/>
    <w:rsid w:val="004A2FDE"/>
    <w:rsid w:val="004B5948"/>
    <w:rsid w:val="004C5611"/>
    <w:rsid w:val="004C7C54"/>
    <w:rsid w:val="004C7CD6"/>
    <w:rsid w:val="004D35E5"/>
    <w:rsid w:val="004D7C8F"/>
    <w:rsid w:val="004E301A"/>
    <w:rsid w:val="004E6255"/>
    <w:rsid w:val="004E76DD"/>
    <w:rsid w:val="004F0DEE"/>
    <w:rsid w:val="00501E63"/>
    <w:rsid w:val="00502097"/>
    <w:rsid w:val="005029E0"/>
    <w:rsid w:val="00503D17"/>
    <w:rsid w:val="00504286"/>
    <w:rsid w:val="00504632"/>
    <w:rsid w:val="00507656"/>
    <w:rsid w:val="0051290C"/>
    <w:rsid w:val="005154A4"/>
    <w:rsid w:val="005213DE"/>
    <w:rsid w:val="00523C9E"/>
    <w:rsid w:val="005401BA"/>
    <w:rsid w:val="00544EAF"/>
    <w:rsid w:val="0055011F"/>
    <w:rsid w:val="005546A3"/>
    <w:rsid w:val="005579B9"/>
    <w:rsid w:val="00560921"/>
    <w:rsid w:val="00562C70"/>
    <w:rsid w:val="00563B65"/>
    <w:rsid w:val="005674D8"/>
    <w:rsid w:val="00570109"/>
    <w:rsid w:val="00570794"/>
    <w:rsid w:val="00570D4E"/>
    <w:rsid w:val="005711D0"/>
    <w:rsid w:val="0057347A"/>
    <w:rsid w:val="005744E6"/>
    <w:rsid w:val="005862BD"/>
    <w:rsid w:val="005865DD"/>
    <w:rsid w:val="005868C2"/>
    <w:rsid w:val="00587C2F"/>
    <w:rsid w:val="005905C3"/>
    <w:rsid w:val="005A0C04"/>
    <w:rsid w:val="005A2E02"/>
    <w:rsid w:val="005A7D45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5F31E4"/>
    <w:rsid w:val="005F3CE6"/>
    <w:rsid w:val="00601C33"/>
    <w:rsid w:val="00602039"/>
    <w:rsid w:val="00606DD0"/>
    <w:rsid w:val="00610A1F"/>
    <w:rsid w:val="00613BBE"/>
    <w:rsid w:val="006162C6"/>
    <w:rsid w:val="0062538C"/>
    <w:rsid w:val="00632A01"/>
    <w:rsid w:val="00634DA4"/>
    <w:rsid w:val="006406CB"/>
    <w:rsid w:val="006440C4"/>
    <w:rsid w:val="006447EE"/>
    <w:rsid w:val="00651C74"/>
    <w:rsid w:val="006526E5"/>
    <w:rsid w:val="00652FCA"/>
    <w:rsid w:val="00654439"/>
    <w:rsid w:val="00660DBB"/>
    <w:rsid w:val="00663527"/>
    <w:rsid w:val="00665958"/>
    <w:rsid w:val="006727FA"/>
    <w:rsid w:val="00675038"/>
    <w:rsid w:val="00680FCC"/>
    <w:rsid w:val="00681C78"/>
    <w:rsid w:val="00684106"/>
    <w:rsid w:val="00687114"/>
    <w:rsid w:val="00687CD1"/>
    <w:rsid w:val="0069181A"/>
    <w:rsid w:val="00692FD1"/>
    <w:rsid w:val="00693006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E5731"/>
    <w:rsid w:val="006F3C23"/>
    <w:rsid w:val="006F6590"/>
    <w:rsid w:val="007001B1"/>
    <w:rsid w:val="00701836"/>
    <w:rsid w:val="00702F02"/>
    <w:rsid w:val="00705EA5"/>
    <w:rsid w:val="00711995"/>
    <w:rsid w:val="007126F2"/>
    <w:rsid w:val="00716D0B"/>
    <w:rsid w:val="00717BD0"/>
    <w:rsid w:val="00721399"/>
    <w:rsid w:val="0072235E"/>
    <w:rsid w:val="0072293D"/>
    <w:rsid w:val="007233B5"/>
    <w:rsid w:val="00723974"/>
    <w:rsid w:val="00730CBD"/>
    <w:rsid w:val="007319E6"/>
    <w:rsid w:val="007323F0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A46EA"/>
    <w:rsid w:val="007A5E40"/>
    <w:rsid w:val="007B2E8F"/>
    <w:rsid w:val="007B542C"/>
    <w:rsid w:val="007B7B59"/>
    <w:rsid w:val="007C07D9"/>
    <w:rsid w:val="007C173E"/>
    <w:rsid w:val="007C63A5"/>
    <w:rsid w:val="007E1BEB"/>
    <w:rsid w:val="007E5D45"/>
    <w:rsid w:val="007F0372"/>
    <w:rsid w:val="007F0534"/>
    <w:rsid w:val="007F55C1"/>
    <w:rsid w:val="007F5774"/>
    <w:rsid w:val="00803092"/>
    <w:rsid w:val="008078F5"/>
    <w:rsid w:val="00820B6E"/>
    <w:rsid w:val="008211AD"/>
    <w:rsid w:val="00822394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13BB"/>
    <w:rsid w:val="00873559"/>
    <w:rsid w:val="00874097"/>
    <w:rsid w:val="00876787"/>
    <w:rsid w:val="008824BE"/>
    <w:rsid w:val="008920BB"/>
    <w:rsid w:val="008926BB"/>
    <w:rsid w:val="00896135"/>
    <w:rsid w:val="008A325B"/>
    <w:rsid w:val="008A6C34"/>
    <w:rsid w:val="008B3302"/>
    <w:rsid w:val="008B7404"/>
    <w:rsid w:val="008C162A"/>
    <w:rsid w:val="008C6440"/>
    <w:rsid w:val="008C6B72"/>
    <w:rsid w:val="008C6C1E"/>
    <w:rsid w:val="008C7CC9"/>
    <w:rsid w:val="008D19FE"/>
    <w:rsid w:val="008D213A"/>
    <w:rsid w:val="008D2322"/>
    <w:rsid w:val="008D2B19"/>
    <w:rsid w:val="008E2628"/>
    <w:rsid w:val="008E3712"/>
    <w:rsid w:val="008E5071"/>
    <w:rsid w:val="008F00F0"/>
    <w:rsid w:val="008F18E2"/>
    <w:rsid w:val="008F20F9"/>
    <w:rsid w:val="008F6253"/>
    <w:rsid w:val="008F6DB7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5792"/>
    <w:rsid w:val="00925517"/>
    <w:rsid w:val="00926B16"/>
    <w:rsid w:val="00927F84"/>
    <w:rsid w:val="00935A20"/>
    <w:rsid w:val="009434A7"/>
    <w:rsid w:val="00950555"/>
    <w:rsid w:val="00951F72"/>
    <w:rsid w:val="00952930"/>
    <w:rsid w:val="00957C54"/>
    <w:rsid w:val="009668FB"/>
    <w:rsid w:val="00971761"/>
    <w:rsid w:val="00971D3E"/>
    <w:rsid w:val="009831F7"/>
    <w:rsid w:val="00987DC2"/>
    <w:rsid w:val="009934E4"/>
    <w:rsid w:val="00996F96"/>
    <w:rsid w:val="009A0449"/>
    <w:rsid w:val="009A48A6"/>
    <w:rsid w:val="009A58D0"/>
    <w:rsid w:val="009A5E1B"/>
    <w:rsid w:val="009A6661"/>
    <w:rsid w:val="009A77B9"/>
    <w:rsid w:val="009B0014"/>
    <w:rsid w:val="009C037C"/>
    <w:rsid w:val="009C6EE8"/>
    <w:rsid w:val="009D5743"/>
    <w:rsid w:val="009D799B"/>
    <w:rsid w:val="009E123F"/>
    <w:rsid w:val="009E3795"/>
    <w:rsid w:val="009F1130"/>
    <w:rsid w:val="009F6732"/>
    <w:rsid w:val="00A05104"/>
    <w:rsid w:val="00A0604D"/>
    <w:rsid w:val="00A0725B"/>
    <w:rsid w:val="00A07830"/>
    <w:rsid w:val="00A12E78"/>
    <w:rsid w:val="00A16D58"/>
    <w:rsid w:val="00A206D4"/>
    <w:rsid w:val="00A3152C"/>
    <w:rsid w:val="00A31EF6"/>
    <w:rsid w:val="00A3268E"/>
    <w:rsid w:val="00A33217"/>
    <w:rsid w:val="00A3721B"/>
    <w:rsid w:val="00A44DA8"/>
    <w:rsid w:val="00A45067"/>
    <w:rsid w:val="00A46117"/>
    <w:rsid w:val="00A500FF"/>
    <w:rsid w:val="00A50DFB"/>
    <w:rsid w:val="00A56242"/>
    <w:rsid w:val="00A57E4B"/>
    <w:rsid w:val="00A6062C"/>
    <w:rsid w:val="00A63952"/>
    <w:rsid w:val="00A639C8"/>
    <w:rsid w:val="00A63FC5"/>
    <w:rsid w:val="00A65C57"/>
    <w:rsid w:val="00A66444"/>
    <w:rsid w:val="00A668C9"/>
    <w:rsid w:val="00A70717"/>
    <w:rsid w:val="00A711E6"/>
    <w:rsid w:val="00A77613"/>
    <w:rsid w:val="00A824BB"/>
    <w:rsid w:val="00A8523B"/>
    <w:rsid w:val="00A90C5E"/>
    <w:rsid w:val="00A91204"/>
    <w:rsid w:val="00A96265"/>
    <w:rsid w:val="00A9654E"/>
    <w:rsid w:val="00AA141B"/>
    <w:rsid w:val="00AA211D"/>
    <w:rsid w:val="00AA3D15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075A5"/>
    <w:rsid w:val="00B23290"/>
    <w:rsid w:val="00B23FB6"/>
    <w:rsid w:val="00B240AD"/>
    <w:rsid w:val="00B26BA2"/>
    <w:rsid w:val="00B26FC6"/>
    <w:rsid w:val="00B34347"/>
    <w:rsid w:val="00B3796B"/>
    <w:rsid w:val="00B40330"/>
    <w:rsid w:val="00B41027"/>
    <w:rsid w:val="00B43E54"/>
    <w:rsid w:val="00B44FFE"/>
    <w:rsid w:val="00B516CC"/>
    <w:rsid w:val="00B543A6"/>
    <w:rsid w:val="00B55CE6"/>
    <w:rsid w:val="00B62AE3"/>
    <w:rsid w:val="00B62E76"/>
    <w:rsid w:val="00B743CA"/>
    <w:rsid w:val="00B82017"/>
    <w:rsid w:val="00B85205"/>
    <w:rsid w:val="00B86150"/>
    <w:rsid w:val="00B90C62"/>
    <w:rsid w:val="00B92220"/>
    <w:rsid w:val="00B93B29"/>
    <w:rsid w:val="00B95BC0"/>
    <w:rsid w:val="00B9616B"/>
    <w:rsid w:val="00B971C7"/>
    <w:rsid w:val="00BA0787"/>
    <w:rsid w:val="00BA1A13"/>
    <w:rsid w:val="00BA20DF"/>
    <w:rsid w:val="00BA5923"/>
    <w:rsid w:val="00BA69C4"/>
    <w:rsid w:val="00BB1DFD"/>
    <w:rsid w:val="00BB4FED"/>
    <w:rsid w:val="00BB6139"/>
    <w:rsid w:val="00BB7BF1"/>
    <w:rsid w:val="00BC01CB"/>
    <w:rsid w:val="00BC1DE4"/>
    <w:rsid w:val="00BC2D30"/>
    <w:rsid w:val="00BD626F"/>
    <w:rsid w:val="00BE65BB"/>
    <w:rsid w:val="00BF344A"/>
    <w:rsid w:val="00C04508"/>
    <w:rsid w:val="00C051E1"/>
    <w:rsid w:val="00C06086"/>
    <w:rsid w:val="00C22DA4"/>
    <w:rsid w:val="00C231C4"/>
    <w:rsid w:val="00C25D44"/>
    <w:rsid w:val="00C30B0A"/>
    <w:rsid w:val="00C31B17"/>
    <w:rsid w:val="00C33965"/>
    <w:rsid w:val="00C33AAE"/>
    <w:rsid w:val="00C33F88"/>
    <w:rsid w:val="00C34C64"/>
    <w:rsid w:val="00C3671A"/>
    <w:rsid w:val="00C457CD"/>
    <w:rsid w:val="00C51332"/>
    <w:rsid w:val="00C70F96"/>
    <w:rsid w:val="00C726C1"/>
    <w:rsid w:val="00C73207"/>
    <w:rsid w:val="00C755A8"/>
    <w:rsid w:val="00C8415C"/>
    <w:rsid w:val="00C84637"/>
    <w:rsid w:val="00C84A4C"/>
    <w:rsid w:val="00C931DD"/>
    <w:rsid w:val="00C93688"/>
    <w:rsid w:val="00C94A73"/>
    <w:rsid w:val="00C9512D"/>
    <w:rsid w:val="00CA15EC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4E7E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CF45D9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34D3D"/>
    <w:rsid w:val="00D411BB"/>
    <w:rsid w:val="00D47A4F"/>
    <w:rsid w:val="00D602F5"/>
    <w:rsid w:val="00D63259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1AC"/>
    <w:rsid w:val="00D96545"/>
    <w:rsid w:val="00DB04D2"/>
    <w:rsid w:val="00DB1631"/>
    <w:rsid w:val="00DB3EE4"/>
    <w:rsid w:val="00DB531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62BC"/>
    <w:rsid w:val="00E47306"/>
    <w:rsid w:val="00E5071D"/>
    <w:rsid w:val="00E51677"/>
    <w:rsid w:val="00E56C21"/>
    <w:rsid w:val="00E6395C"/>
    <w:rsid w:val="00E63B80"/>
    <w:rsid w:val="00E66507"/>
    <w:rsid w:val="00E71F6D"/>
    <w:rsid w:val="00E721E2"/>
    <w:rsid w:val="00E804A4"/>
    <w:rsid w:val="00E81E1D"/>
    <w:rsid w:val="00E82500"/>
    <w:rsid w:val="00E866D6"/>
    <w:rsid w:val="00E8794E"/>
    <w:rsid w:val="00E9222B"/>
    <w:rsid w:val="00E94D35"/>
    <w:rsid w:val="00EA0461"/>
    <w:rsid w:val="00EA2AED"/>
    <w:rsid w:val="00EA5392"/>
    <w:rsid w:val="00EA57C4"/>
    <w:rsid w:val="00EA58EB"/>
    <w:rsid w:val="00EB25C4"/>
    <w:rsid w:val="00EC2ACA"/>
    <w:rsid w:val="00EC31F5"/>
    <w:rsid w:val="00EC491F"/>
    <w:rsid w:val="00ED0E59"/>
    <w:rsid w:val="00EE0CBD"/>
    <w:rsid w:val="00EE2CE8"/>
    <w:rsid w:val="00EE43F7"/>
    <w:rsid w:val="00EF17E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55B7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97FA9E-CECD-40C0-B5C6-F30C817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E3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E3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E3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E3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E3F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E3F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34"/>
      </w:numPr>
    </w:pPr>
  </w:style>
  <w:style w:type="numbering" w:customStyle="1" w:styleId="WW8Num13">
    <w:name w:val="WW8Num13"/>
    <w:rsid w:val="00993E3F"/>
    <w:pPr>
      <w:numPr>
        <w:numId w:val="33"/>
      </w:numPr>
    </w:pPr>
  </w:style>
  <w:style w:type="numbering" w:customStyle="1" w:styleId="WW8Num17">
    <w:name w:val="WW8Num17"/>
    <w:rsid w:val="00993E3F"/>
    <w:pPr>
      <w:numPr>
        <w:numId w:val="36"/>
      </w:numPr>
    </w:pPr>
  </w:style>
  <w:style w:type="numbering" w:customStyle="1" w:styleId="WW8Num7">
    <w:name w:val="WW8Num7"/>
    <w:rsid w:val="00993E3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59A7-2AC9-4B5B-8ED1-96E16EC4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5</cp:revision>
  <cp:lastPrinted>2016-08-25T08:41:00Z</cp:lastPrinted>
  <dcterms:created xsi:type="dcterms:W3CDTF">2018-02-08T06:22:00Z</dcterms:created>
  <dcterms:modified xsi:type="dcterms:W3CDTF">2018-02-08T06:39:00Z</dcterms:modified>
</cp:coreProperties>
</file>