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DB6158" w:rsidP="00B543A6">
      <w:r>
        <w:t>(</w:t>
      </w:r>
      <w:r w:rsidR="00560921">
        <w:t>pieczęć Wykonawcy)</w:t>
      </w:r>
    </w:p>
    <w:p w:rsidR="00560921" w:rsidRDefault="00560921" w:rsidP="00B543A6"/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B543A6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r>
        <w:rPr>
          <w:lang w:val="de-DE"/>
        </w:rPr>
        <w:t>e-mail  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5868C2">
      <w:pPr>
        <w:widowControl w:val="0"/>
        <w:numPr>
          <w:ilvl w:val="0"/>
          <w:numId w:val="3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</w:t>
      </w:r>
      <w:r w:rsidR="00B14892">
        <w:rPr>
          <w:color w:val="000000"/>
        </w:rPr>
        <w:t xml:space="preserve"> jest na podstawie art.138o </w:t>
      </w:r>
      <w:r>
        <w:t xml:space="preserve">oferuję wykonanie zamówienia zgodnie z opisem przedmiotu zamówienia i na warunkach płatności określonych w </w:t>
      </w:r>
      <w:r w:rsidR="00BB7BF1" w:rsidRPr="00BB7BF1">
        <w:rPr>
          <w:b/>
        </w:rPr>
        <w:t>WZNUS</w:t>
      </w:r>
      <w:r w:rsidR="00817451">
        <w:t xml:space="preserve"> na :</w:t>
      </w:r>
    </w:p>
    <w:p w:rsidR="00817451" w:rsidRDefault="00817451" w:rsidP="00817451">
      <w:pPr>
        <w:widowControl w:val="0"/>
        <w:autoSpaceDE w:val="0"/>
        <w:ind w:left="360"/>
        <w:jc w:val="both"/>
      </w:pPr>
    </w:p>
    <w:p w:rsidR="00817451" w:rsidRDefault="00817451" w:rsidP="00817451">
      <w:pPr>
        <w:widowControl w:val="0"/>
        <w:autoSpaceDE w:val="0"/>
        <w:ind w:left="360"/>
        <w:jc w:val="both"/>
      </w:pPr>
      <w:r w:rsidRPr="00817451">
        <w:t xml:space="preserve">„Usługę przygotowania, dostarczenia i wydania </w:t>
      </w:r>
      <w:r w:rsidR="00B14892">
        <w:t xml:space="preserve">posiłku obiadowego lub przerwy kawowej wraz </w:t>
      </w:r>
      <w:r w:rsidR="007C6225">
        <w:br/>
      </w:r>
      <w:r w:rsidR="00B14892">
        <w:t>z naczyniami i sztućcami jednorazowymi oraz odbiór odpadów pokonsumpcyjnych przez Wykonawcę dla 2</w:t>
      </w:r>
      <w:r w:rsidR="009D320D">
        <w:t>3</w:t>
      </w:r>
      <w:r w:rsidR="00B14892">
        <w:t>0</w:t>
      </w:r>
      <w:r w:rsidR="00B14892" w:rsidRPr="00BB1DFD">
        <w:t xml:space="preserve"> uczestnikó</w:t>
      </w:r>
      <w:r w:rsidR="00B14892">
        <w:t>w projektu „Od szkolenia do zatrudnienia</w:t>
      </w:r>
      <w:r w:rsidR="00B14892">
        <w:rPr>
          <w:color w:val="000000"/>
        </w:rPr>
        <w:t xml:space="preserve"> </w:t>
      </w:r>
      <w:r w:rsidR="007C6225">
        <w:rPr>
          <w:color w:val="000000"/>
        </w:rPr>
        <w:t>–</w:t>
      </w:r>
      <w:r w:rsidR="00B14892">
        <w:rPr>
          <w:color w:val="000000"/>
        </w:rPr>
        <w:t xml:space="preserve"> YEI</w:t>
      </w:r>
      <w:r w:rsidR="007C6225">
        <w:rPr>
          <w:color w:val="000000"/>
        </w:rPr>
        <w:t>”</w:t>
      </w:r>
      <w:r w:rsidRPr="00817451">
        <w:t>.</w:t>
      </w:r>
    </w:p>
    <w:p w:rsidR="00560921" w:rsidRDefault="00560921" w:rsidP="00B543A6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340F63" w:rsidP="00B543A6">
      <w:pPr>
        <w:jc w:val="both"/>
        <w:rPr>
          <w:b/>
          <w:bCs/>
        </w:rPr>
      </w:pPr>
      <w:r>
        <w:rPr>
          <w:b/>
          <w:bCs/>
        </w:rPr>
        <w:t>składam(y) niniejszą ofertę na następujące części: ……………………………………………..</w:t>
      </w:r>
    </w:p>
    <w:p w:rsidR="00560921" w:rsidRDefault="00560921" w:rsidP="00B543A6">
      <w:pPr>
        <w:jc w:val="both"/>
        <w:rPr>
          <w:b/>
          <w:bCs/>
        </w:rPr>
      </w:pPr>
    </w:p>
    <w:p w:rsidR="00560921" w:rsidRPr="00321400" w:rsidRDefault="00560921" w:rsidP="00B543A6">
      <w:pPr>
        <w:jc w:val="both"/>
        <w:rPr>
          <w:color w:val="000000"/>
        </w:rPr>
      </w:pPr>
      <w:r w:rsidRPr="00321400">
        <w:rPr>
          <w:b/>
          <w:bCs/>
          <w:color w:val="000000"/>
        </w:rPr>
        <w:t xml:space="preserve">CZĘŚĆ </w:t>
      </w:r>
      <w:r w:rsidR="00EC496D" w:rsidRPr="00321400">
        <w:rPr>
          <w:b/>
          <w:bCs/>
          <w:color w:val="000000"/>
        </w:rPr>
        <w:t>1</w:t>
      </w:r>
      <w:r w:rsidRPr="00321400">
        <w:rPr>
          <w:color w:val="000000"/>
        </w:rPr>
        <w:t xml:space="preserve"> wyżywienie dla jednostki </w:t>
      </w:r>
      <w:r w:rsidR="0090025A" w:rsidRPr="00321400">
        <w:rPr>
          <w:b/>
          <w:color w:val="000000"/>
        </w:rPr>
        <w:t>Hufiec Pracy w Świnoujściu</w:t>
      </w:r>
      <w:r w:rsidR="0090025A" w:rsidRPr="00321400">
        <w:rPr>
          <w:color w:val="000000"/>
        </w:rPr>
        <w:t>, ul. Jana Sołtana 2, 72-600 Świnoujście</w:t>
      </w:r>
      <w:r w:rsidR="00EF242B" w:rsidRPr="00321400">
        <w:rPr>
          <w:color w:val="000000"/>
        </w:rPr>
        <w:t xml:space="preserve"> </w:t>
      </w:r>
      <w:r w:rsidR="00797464" w:rsidRPr="00321400">
        <w:rPr>
          <w:b/>
          <w:color w:val="000000"/>
        </w:rPr>
        <w:t>(</w:t>
      </w:r>
      <w:r w:rsidR="009D320D" w:rsidRPr="00321400">
        <w:rPr>
          <w:b/>
          <w:color w:val="000000"/>
        </w:rPr>
        <w:t>345</w:t>
      </w:r>
      <w:r w:rsidR="006D78E0" w:rsidRPr="00321400">
        <w:rPr>
          <w:b/>
          <w:color w:val="000000"/>
        </w:rPr>
        <w:t xml:space="preserve"> </w:t>
      </w:r>
      <w:r w:rsidRPr="00321400">
        <w:rPr>
          <w:b/>
          <w:color w:val="000000"/>
        </w:rPr>
        <w:t>posiłków</w:t>
      </w:r>
      <w:r w:rsidR="006D78E0" w:rsidRPr="00321400">
        <w:rPr>
          <w:b/>
          <w:color w:val="000000"/>
        </w:rPr>
        <w:t xml:space="preserve"> obiadowych i </w:t>
      </w:r>
      <w:r w:rsidR="009D320D" w:rsidRPr="00321400">
        <w:rPr>
          <w:b/>
          <w:color w:val="000000"/>
        </w:rPr>
        <w:t>80</w:t>
      </w:r>
      <w:r w:rsidR="006D78E0" w:rsidRPr="00321400">
        <w:rPr>
          <w:b/>
          <w:color w:val="000000"/>
        </w:rPr>
        <w:t xml:space="preserve"> przerw kawowych</w:t>
      </w:r>
      <w:r w:rsidRPr="00321400">
        <w:rPr>
          <w:b/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560921" w:rsidRPr="00321400" w:rsidRDefault="00560921" w:rsidP="00C33AAE">
      <w:pPr>
        <w:jc w:val="both"/>
        <w:rPr>
          <w:bCs/>
        </w:rPr>
      </w:pPr>
      <w:r w:rsidRPr="00321400">
        <w:rPr>
          <w:bCs/>
        </w:rPr>
        <w:t>Cena brutto 1 posiłku</w:t>
      </w:r>
      <w:r w:rsidR="007B0C9E" w:rsidRPr="00321400">
        <w:rPr>
          <w:bCs/>
        </w:rPr>
        <w:t xml:space="preserve"> obiadowego </w:t>
      </w:r>
      <w:r w:rsidRPr="00321400">
        <w:rPr>
          <w:bCs/>
        </w:rPr>
        <w:t>..............................zł brutto (słownie</w:t>
      </w:r>
      <w:r w:rsidR="00EC496D" w:rsidRPr="00321400">
        <w:rPr>
          <w:bCs/>
        </w:rPr>
        <w:t xml:space="preserve">: </w:t>
      </w:r>
      <w:r w:rsidRPr="00321400">
        <w:rPr>
          <w:bCs/>
        </w:rPr>
        <w:t>........................................zł brutto</w:t>
      </w:r>
      <w:r w:rsidR="00EC496D" w:rsidRPr="00321400">
        <w:rPr>
          <w:bCs/>
        </w:rPr>
        <w:t>)</w:t>
      </w:r>
      <w:r w:rsidRPr="00321400">
        <w:rPr>
          <w:bCs/>
        </w:rPr>
        <w:t>.</w:t>
      </w:r>
    </w:p>
    <w:p w:rsidR="00560921" w:rsidRPr="00321400" w:rsidRDefault="00560921" w:rsidP="00C33AAE">
      <w:pPr>
        <w:jc w:val="both"/>
        <w:rPr>
          <w:bCs/>
        </w:rPr>
      </w:pPr>
      <w:r w:rsidRPr="00321400">
        <w:rPr>
          <w:bCs/>
        </w:rPr>
        <w:t>Cena b</w:t>
      </w:r>
      <w:bookmarkStart w:id="0" w:name="_GoBack"/>
      <w:bookmarkEnd w:id="0"/>
      <w:r w:rsidRPr="00321400">
        <w:rPr>
          <w:bCs/>
        </w:rPr>
        <w:t xml:space="preserve">rutto za maksymalną ilość </w:t>
      </w:r>
      <w:r w:rsidR="009D320D" w:rsidRPr="00321400">
        <w:rPr>
          <w:b/>
          <w:bCs/>
        </w:rPr>
        <w:t>345</w:t>
      </w:r>
      <w:r w:rsidRPr="00321400">
        <w:rPr>
          <w:bCs/>
        </w:rPr>
        <w:t xml:space="preserve"> posiłków</w:t>
      </w:r>
      <w:r w:rsidR="007B0C9E" w:rsidRPr="00321400">
        <w:rPr>
          <w:bCs/>
        </w:rPr>
        <w:t xml:space="preserve"> obiadowych </w:t>
      </w:r>
      <w:r w:rsidRPr="00321400">
        <w:rPr>
          <w:bCs/>
        </w:rPr>
        <w:t>…………….......................................….zł brutto (słownie</w:t>
      </w:r>
      <w:r w:rsidR="00EC496D" w:rsidRPr="00321400">
        <w:rPr>
          <w:bCs/>
        </w:rPr>
        <w:t xml:space="preserve">: </w:t>
      </w:r>
      <w:r w:rsidRPr="00321400">
        <w:rPr>
          <w:bCs/>
        </w:rPr>
        <w:t>……………..………………….zł brutto</w:t>
      </w:r>
      <w:r w:rsidR="00EC496D" w:rsidRPr="00321400">
        <w:rPr>
          <w:bCs/>
        </w:rPr>
        <w:t>)</w:t>
      </w:r>
      <w:r w:rsidRPr="00321400">
        <w:rPr>
          <w:bCs/>
        </w:rPr>
        <w:t>.</w:t>
      </w:r>
    </w:p>
    <w:p w:rsidR="004C3937" w:rsidRPr="00321400" w:rsidRDefault="004C3937" w:rsidP="00C33AAE">
      <w:pPr>
        <w:jc w:val="both"/>
        <w:rPr>
          <w:bCs/>
        </w:rPr>
      </w:pPr>
    </w:p>
    <w:p w:rsidR="0090025A" w:rsidRPr="00321400" w:rsidRDefault="0090025A" w:rsidP="0090025A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</w:t>
      </w:r>
      <w:r w:rsidR="00EC496D" w:rsidRPr="00321400">
        <w:rPr>
          <w:bCs/>
        </w:rPr>
        <w:t xml:space="preserve">: </w:t>
      </w:r>
      <w:r w:rsidRPr="00321400">
        <w:rPr>
          <w:bCs/>
        </w:rPr>
        <w:t>........................................zł brutto.</w:t>
      </w:r>
    </w:p>
    <w:p w:rsidR="0090025A" w:rsidRPr="00321400" w:rsidRDefault="0090025A" w:rsidP="0090025A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9D320D" w:rsidRPr="00321400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</w:t>
      </w:r>
      <w:r w:rsidR="00EC496D" w:rsidRPr="00321400">
        <w:rPr>
          <w:bCs/>
        </w:rPr>
        <w:t>...........….zł brutto (słownie:</w:t>
      </w:r>
      <w:r w:rsidRPr="00321400">
        <w:rPr>
          <w:bCs/>
        </w:rPr>
        <w:t>…………………..………………….zł brutto</w:t>
      </w:r>
      <w:r w:rsidR="00EC496D" w:rsidRPr="00321400">
        <w:rPr>
          <w:bCs/>
        </w:rPr>
        <w:t>)</w:t>
      </w:r>
      <w:r w:rsidRPr="00321400">
        <w:rPr>
          <w:bCs/>
        </w:rPr>
        <w:t>.</w:t>
      </w:r>
    </w:p>
    <w:p w:rsidR="004C3937" w:rsidRPr="00321400" w:rsidRDefault="004C3937" w:rsidP="00C33AAE">
      <w:pPr>
        <w:jc w:val="both"/>
        <w:rPr>
          <w:bCs/>
        </w:rPr>
      </w:pPr>
    </w:p>
    <w:p w:rsidR="004C3937" w:rsidRPr="00321400" w:rsidRDefault="0090025A" w:rsidP="00C33AAE">
      <w:pPr>
        <w:jc w:val="both"/>
        <w:rPr>
          <w:bCs/>
        </w:rPr>
      </w:pPr>
      <w:r w:rsidRPr="00321400">
        <w:rPr>
          <w:bCs/>
        </w:rPr>
        <w:t>Łączna cena brutto za maksymalną ilość posiłków obiadowych i przerw kawowych ……………………………………. zł brutto (słownie</w:t>
      </w:r>
      <w:r w:rsidR="00EC496D" w:rsidRPr="00321400">
        <w:rPr>
          <w:bCs/>
        </w:rPr>
        <w:t xml:space="preserve">: </w:t>
      </w:r>
      <w:r w:rsidRPr="00321400">
        <w:rPr>
          <w:bCs/>
        </w:rPr>
        <w:t>…………………..………………….zł brutto</w:t>
      </w:r>
      <w:r w:rsidR="00EC496D" w:rsidRPr="00321400">
        <w:rPr>
          <w:bCs/>
        </w:rPr>
        <w:t>)</w:t>
      </w:r>
      <w:r w:rsidRPr="00321400">
        <w:rPr>
          <w:bCs/>
        </w:rPr>
        <w:t xml:space="preserve">. </w:t>
      </w:r>
    </w:p>
    <w:p w:rsidR="004C3937" w:rsidRPr="00321400" w:rsidRDefault="004C3937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321400">
        <w:rPr>
          <w:b/>
          <w:bCs/>
          <w:color w:val="000000"/>
        </w:rPr>
        <w:lastRenderedPageBreak/>
        <w:t>CZĘŚĆ 2</w:t>
      </w:r>
      <w:r w:rsidRPr="00321400">
        <w:rPr>
          <w:color w:val="000000"/>
        </w:rPr>
        <w:t xml:space="preserve"> wyżywienie dla jednostki </w:t>
      </w:r>
      <w:r w:rsidR="008E1B0E" w:rsidRPr="00321400">
        <w:rPr>
          <w:b/>
          <w:color w:val="000000"/>
        </w:rPr>
        <w:t>Hufiec Pracy w Szczecinie</w:t>
      </w:r>
      <w:r w:rsidRPr="00321400">
        <w:rPr>
          <w:b/>
          <w:color w:val="000000"/>
        </w:rPr>
        <w:t>,</w:t>
      </w:r>
      <w:r w:rsidRPr="00321400">
        <w:rPr>
          <w:color w:val="000000"/>
        </w:rPr>
        <w:t xml:space="preserve"> </w:t>
      </w:r>
      <w:r w:rsidR="008E1B0E" w:rsidRPr="00321400">
        <w:rPr>
          <w:color w:val="000000"/>
        </w:rPr>
        <w:t xml:space="preserve">ul. Dworcowa 19, 70-206 Szczecin </w:t>
      </w:r>
      <w:r w:rsidR="007C6225" w:rsidRPr="00321400">
        <w:rPr>
          <w:color w:val="000000"/>
        </w:rPr>
        <w:br/>
      </w:r>
      <w:r w:rsidR="008E1B0E" w:rsidRPr="00321400">
        <w:rPr>
          <w:color w:val="000000"/>
        </w:rPr>
        <w:t>(</w:t>
      </w:r>
      <w:r w:rsidR="009D320D" w:rsidRPr="00321400">
        <w:rPr>
          <w:b/>
          <w:color w:val="000000"/>
        </w:rPr>
        <w:t>319</w:t>
      </w:r>
      <w:r w:rsidRPr="00321400">
        <w:rPr>
          <w:b/>
          <w:color w:val="000000"/>
        </w:rPr>
        <w:t xml:space="preserve"> posiłków obiadowych i </w:t>
      </w:r>
      <w:r w:rsidR="009D320D" w:rsidRPr="00321400">
        <w:rPr>
          <w:b/>
          <w:color w:val="000000"/>
        </w:rPr>
        <w:t>80</w:t>
      </w:r>
      <w:r w:rsidRPr="00321400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9D320D" w:rsidRPr="00321400">
        <w:rPr>
          <w:color w:val="000000"/>
        </w:rPr>
        <w:t xml:space="preserve">oraz dla jednostki </w:t>
      </w:r>
      <w:r w:rsidR="009D320D" w:rsidRPr="00321400">
        <w:rPr>
          <w:b/>
          <w:color w:val="000000"/>
        </w:rPr>
        <w:t>Młodzieżowe Centrum Kariery w Szczecinie</w:t>
      </w:r>
      <w:r w:rsidR="009D320D" w:rsidRPr="00321400">
        <w:rPr>
          <w:color w:val="000000"/>
        </w:rPr>
        <w:t>, Al. Papieża Jana Pawła II 50, 70-</w:t>
      </w:r>
      <w:r w:rsidR="00BE396B">
        <w:rPr>
          <w:color w:val="000000"/>
        </w:rPr>
        <w:t xml:space="preserve">413 Szczecin </w:t>
      </w:r>
      <w:r w:rsidR="009D320D" w:rsidRPr="00321400">
        <w:rPr>
          <w:color w:val="000000"/>
        </w:rPr>
        <w:t>(</w:t>
      </w:r>
      <w:r w:rsidR="009D320D" w:rsidRPr="00321400">
        <w:rPr>
          <w:b/>
          <w:color w:val="000000"/>
        </w:rPr>
        <w:t>354 posiłków obiadowych i 80 przerw kawowych</w:t>
      </w:r>
      <w:r w:rsidR="009D320D" w:rsidRPr="00321400">
        <w:rPr>
          <w:color w:val="000000"/>
        </w:rPr>
        <w:t>) w ramach projektu „</w:t>
      </w:r>
      <w:r w:rsidR="009D320D" w:rsidRPr="00321400">
        <w:t>Od szkolenia do zatrudnienia</w:t>
      </w:r>
      <w:r w:rsidR="009D320D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9D320D" w:rsidRPr="00321400">
        <w:rPr>
          <w:b/>
          <w:bCs/>
        </w:rPr>
        <w:t>673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9D320D" w:rsidRPr="00321400">
        <w:rPr>
          <w:b/>
          <w:bCs/>
        </w:rPr>
        <w:t>160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712637" w:rsidRPr="00321400" w:rsidRDefault="00EC496D" w:rsidP="00712637">
      <w:pPr>
        <w:jc w:val="both"/>
        <w:rPr>
          <w:color w:val="000000"/>
        </w:rPr>
      </w:pPr>
      <w:r w:rsidRPr="00321400">
        <w:rPr>
          <w:b/>
          <w:bCs/>
          <w:color w:val="000000"/>
        </w:rPr>
        <w:t>CZĘŚĆ 3</w:t>
      </w:r>
      <w:r w:rsidRPr="00321400">
        <w:rPr>
          <w:color w:val="000000"/>
        </w:rPr>
        <w:t xml:space="preserve"> wyżywienie dla jednostki </w:t>
      </w:r>
      <w:r w:rsidR="008E1B0E" w:rsidRPr="00321400">
        <w:rPr>
          <w:b/>
          <w:color w:val="000000"/>
        </w:rPr>
        <w:t>Młodzieżowe Centrum Kariery w Koszalinie</w:t>
      </w:r>
      <w:r w:rsidRPr="00321400">
        <w:t xml:space="preserve">, </w:t>
      </w:r>
      <w:r w:rsidR="009D320D" w:rsidRPr="00321400">
        <w:t xml:space="preserve">Morska 43, </w:t>
      </w:r>
      <w:r w:rsidR="00712637" w:rsidRPr="00321400">
        <w:t>75-215</w:t>
      </w:r>
      <w:r w:rsidR="008E1B0E" w:rsidRPr="00321400">
        <w:t xml:space="preserve"> Koszalin (</w:t>
      </w:r>
      <w:r w:rsidR="00712637" w:rsidRPr="00321400">
        <w:rPr>
          <w:b/>
        </w:rPr>
        <w:t>384</w:t>
      </w:r>
      <w:r w:rsidRPr="00321400">
        <w:rPr>
          <w:b/>
        </w:rPr>
        <w:t xml:space="preserve"> posiłków obiadowych i </w:t>
      </w:r>
      <w:r w:rsidR="00712637" w:rsidRPr="00321400">
        <w:rPr>
          <w:b/>
        </w:rPr>
        <w:t>80</w:t>
      </w:r>
      <w:r w:rsidRPr="00321400">
        <w:rPr>
          <w:b/>
        </w:rPr>
        <w:t xml:space="preserve"> przerw kawowych</w:t>
      </w:r>
      <w:r w:rsidRPr="00321400">
        <w:t xml:space="preserve">) </w:t>
      </w:r>
      <w:r w:rsidR="00712637" w:rsidRPr="00321400">
        <w:t xml:space="preserve">oraz dla jednostki </w:t>
      </w:r>
      <w:r w:rsidR="00712637" w:rsidRPr="00321400">
        <w:rPr>
          <w:b/>
        </w:rPr>
        <w:t>Ce</w:t>
      </w:r>
      <w:r w:rsidR="00712637" w:rsidRPr="00321400">
        <w:rPr>
          <w:b/>
          <w:color w:val="000000"/>
        </w:rPr>
        <w:t>ntrum Edukacji i Pracy Młodzieży w Koszalinie</w:t>
      </w:r>
      <w:r w:rsidR="00712637" w:rsidRPr="00321400">
        <w:rPr>
          <w:color w:val="000000"/>
        </w:rPr>
        <w:t>, ul. Morska 43, 75-215 Koszalin (</w:t>
      </w:r>
      <w:r w:rsidR="00712637" w:rsidRPr="00321400">
        <w:rPr>
          <w:b/>
          <w:color w:val="000000"/>
        </w:rPr>
        <w:t>276 posiłków obiadowych i 80 przerw kawowych</w:t>
      </w:r>
      <w:r w:rsidR="00712637"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color w:val="000000"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712637" w:rsidRPr="00321400">
        <w:rPr>
          <w:b/>
          <w:bCs/>
        </w:rPr>
        <w:t>660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712637" w:rsidRPr="00321400">
        <w:rPr>
          <w:b/>
          <w:bCs/>
        </w:rPr>
        <w:t>160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321400">
        <w:rPr>
          <w:b/>
          <w:bCs/>
          <w:color w:val="000000"/>
        </w:rPr>
        <w:t>CZĘŚĆ 4</w:t>
      </w:r>
      <w:r w:rsidRPr="00321400">
        <w:rPr>
          <w:color w:val="000000"/>
        </w:rPr>
        <w:t xml:space="preserve"> wyżywienie dla jednostki </w:t>
      </w:r>
      <w:r w:rsidR="008E1B0E" w:rsidRPr="00321400">
        <w:rPr>
          <w:b/>
          <w:color w:val="000000"/>
        </w:rPr>
        <w:t>Hufiec Pracy w Wałczu,</w:t>
      </w:r>
      <w:r w:rsidRPr="00321400">
        <w:rPr>
          <w:color w:val="000000"/>
        </w:rPr>
        <w:t xml:space="preserve"> </w:t>
      </w:r>
      <w:r w:rsidR="008E1B0E" w:rsidRPr="00321400">
        <w:rPr>
          <w:color w:val="000000"/>
        </w:rPr>
        <w:t>ul. Bankowa 13, 78-600 Wałcz (</w:t>
      </w:r>
      <w:r w:rsidR="00712637" w:rsidRPr="00321400">
        <w:rPr>
          <w:b/>
          <w:color w:val="000000"/>
        </w:rPr>
        <w:t>271</w:t>
      </w:r>
      <w:r w:rsidR="008E1B0E" w:rsidRPr="00321400">
        <w:rPr>
          <w:b/>
          <w:color w:val="000000"/>
        </w:rPr>
        <w:t xml:space="preserve"> posiłków obiadowych i </w:t>
      </w:r>
      <w:r w:rsidR="00712637" w:rsidRPr="00321400">
        <w:rPr>
          <w:b/>
          <w:color w:val="000000"/>
        </w:rPr>
        <w:t>8</w:t>
      </w:r>
      <w:r w:rsidR="008E1B0E" w:rsidRPr="00321400">
        <w:rPr>
          <w:b/>
          <w:color w:val="000000"/>
        </w:rPr>
        <w:t>0</w:t>
      </w:r>
      <w:r w:rsidRPr="00321400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DA3431" w:rsidRPr="00321400">
        <w:rPr>
          <w:color w:val="000000"/>
        </w:rPr>
        <w:t xml:space="preserve">oraz dla jednostki </w:t>
      </w:r>
      <w:r w:rsidR="00DA3431" w:rsidRPr="00321400">
        <w:rPr>
          <w:b/>
          <w:color w:val="000000"/>
        </w:rPr>
        <w:t>Młodzieżowe Centrum Kariery w Wałczu</w:t>
      </w:r>
      <w:r w:rsidR="00DA3431" w:rsidRPr="00321400">
        <w:rPr>
          <w:color w:val="000000"/>
        </w:rPr>
        <w:t xml:space="preserve">, ul. Zdobywców Wału Pomorskiego 54, 78-600 Wałcz </w:t>
      </w:r>
      <w:r w:rsidR="00DA3431" w:rsidRPr="00321400">
        <w:rPr>
          <w:b/>
          <w:color w:val="000000"/>
        </w:rPr>
        <w:t>(375 posiłków obiadowych i 80 przerw kawowych</w:t>
      </w:r>
      <w:r w:rsidR="00DA3431" w:rsidRPr="00321400">
        <w:rPr>
          <w:color w:val="000000"/>
        </w:rPr>
        <w:t>)</w:t>
      </w:r>
      <w:r w:rsidR="00BE396B" w:rsidRPr="00BE396B">
        <w:rPr>
          <w:color w:val="000000"/>
        </w:rPr>
        <w:t xml:space="preserve">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za maksymalną ilość</w:t>
      </w:r>
      <w:r w:rsidRPr="00321400">
        <w:rPr>
          <w:b/>
          <w:bCs/>
        </w:rPr>
        <w:t xml:space="preserve"> </w:t>
      </w:r>
      <w:r w:rsidR="00DA3431" w:rsidRPr="00321400">
        <w:rPr>
          <w:b/>
          <w:bCs/>
        </w:rPr>
        <w:t>646</w:t>
      </w:r>
      <w:r w:rsidRPr="00321400">
        <w:rPr>
          <w:b/>
          <w:bCs/>
        </w:rPr>
        <w:t xml:space="preserve"> </w:t>
      </w:r>
      <w:r w:rsidRPr="00321400">
        <w:rPr>
          <w:bCs/>
        </w:rPr>
        <w:t>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321400">
        <w:rPr>
          <w:b/>
          <w:bCs/>
        </w:rPr>
        <w:t>160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321400">
        <w:rPr>
          <w:b/>
          <w:bCs/>
          <w:color w:val="000000"/>
        </w:rPr>
        <w:t>CZĘŚĆ 5</w:t>
      </w:r>
      <w:r w:rsidRPr="00321400">
        <w:rPr>
          <w:color w:val="000000"/>
        </w:rPr>
        <w:t xml:space="preserve"> wyżywienie dla jednostki </w:t>
      </w:r>
      <w:r w:rsidR="008E1B0E" w:rsidRPr="00321400">
        <w:rPr>
          <w:b/>
          <w:color w:val="000000"/>
        </w:rPr>
        <w:t>Młodzieżowe Centrum Kariery w Policach</w:t>
      </w:r>
      <w:r w:rsidRPr="00321400">
        <w:rPr>
          <w:color w:val="000000"/>
        </w:rPr>
        <w:t xml:space="preserve">, </w:t>
      </w:r>
      <w:r w:rsidR="008E1B0E" w:rsidRPr="00321400">
        <w:rPr>
          <w:color w:val="000000"/>
        </w:rPr>
        <w:t xml:space="preserve">ul. Fabryczna 21, 72-010 Police </w:t>
      </w:r>
      <w:r w:rsidRPr="00321400">
        <w:rPr>
          <w:color w:val="000000"/>
        </w:rPr>
        <w:t>(</w:t>
      </w:r>
      <w:r w:rsidR="00DA3431" w:rsidRPr="00321400">
        <w:rPr>
          <w:b/>
          <w:color w:val="000000"/>
        </w:rPr>
        <w:t>315</w:t>
      </w:r>
      <w:r w:rsidRPr="00321400">
        <w:rPr>
          <w:b/>
          <w:color w:val="000000"/>
        </w:rPr>
        <w:t xml:space="preserve"> posiłków obiadowych i </w:t>
      </w:r>
      <w:r w:rsidR="00DA3431" w:rsidRPr="00321400">
        <w:rPr>
          <w:b/>
          <w:color w:val="000000"/>
        </w:rPr>
        <w:t>80</w:t>
      </w:r>
      <w:r w:rsidRPr="00321400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321400">
        <w:rPr>
          <w:b/>
          <w:bCs/>
        </w:rPr>
        <w:t>315</w:t>
      </w:r>
      <w:r w:rsidR="00DA3431" w:rsidRPr="00321400">
        <w:rPr>
          <w:bCs/>
        </w:rPr>
        <w:t xml:space="preserve"> </w:t>
      </w:r>
      <w:r w:rsidRPr="00321400">
        <w:rPr>
          <w:bCs/>
        </w:rPr>
        <w:t>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321400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321400">
        <w:rPr>
          <w:b/>
          <w:bCs/>
          <w:color w:val="000000"/>
        </w:rPr>
        <w:t>CZĘŚĆ 6</w:t>
      </w:r>
      <w:r w:rsidRPr="00321400">
        <w:rPr>
          <w:color w:val="000000"/>
        </w:rPr>
        <w:t xml:space="preserve"> wyżywienie dla jednostki </w:t>
      </w:r>
      <w:r w:rsidR="008E1B0E" w:rsidRPr="00321400">
        <w:rPr>
          <w:b/>
          <w:color w:val="000000"/>
        </w:rPr>
        <w:t>Hufiec Pracy w Szczecinku</w:t>
      </w:r>
      <w:r w:rsidRPr="00321400">
        <w:rPr>
          <w:color w:val="000000"/>
        </w:rPr>
        <w:t xml:space="preserve">, </w:t>
      </w:r>
      <w:r w:rsidR="008E1B0E" w:rsidRPr="00321400">
        <w:rPr>
          <w:color w:val="000000"/>
        </w:rPr>
        <w:t xml:space="preserve">ul. Kościuszki 47/49, 78-400 Szczecinek </w:t>
      </w:r>
      <w:r w:rsidR="008E1B0E" w:rsidRPr="00321400">
        <w:rPr>
          <w:b/>
          <w:color w:val="000000"/>
        </w:rPr>
        <w:t>(</w:t>
      </w:r>
      <w:r w:rsidR="00DA3431" w:rsidRPr="00321400">
        <w:rPr>
          <w:b/>
          <w:color w:val="000000"/>
        </w:rPr>
        <w:t>324</w:t>
      </w:r>
      <w:r w:rsidRPr="00321400">
        <w:rPr>
          <w:b/>
          <w:color w:val="000000"/>
        </w:rPr>
        <w:t xml:space="preserve"> posiłków obiadowych i </w:t>
      </w:r>
      <w:r w:rsidR="00DA3431" w:rsidRPr="00321400">
        <w:rPr>
          <w:b/>
          <w:color w:val="000000"/>
        </w:rPr>
        <w:t>80</w:t>
      </w:r>
      <w:r w:rsidRPr="00321400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DA3431" w:rsidRPr="00321400">
        <w:rPr>
          <w:color w:val="000000"/>
        </w:rPr>
        <w:t xml:space="preserve">dla jednostki </w:t>
      </w:r>
      <w:r w:rsidR="00DA3431" w:rsidRPr="00321400">
        <w:rPr>
          <w:b/>
          <w:color w:val="000000"/>
        </w:rPr>
        <w:t>Ośrodek Szkolenia Zawodowego w Szczecinku</w:t>
      </w:r>
      <w:r w:rsidR="00DA3431" w:rsidRPr="00321400">
        <w:rPr>
          <w:color w:val="000000"/>
        </w:rPr>
        <w:t xml:space="preserve"> ul. Kościuszki 47/49, 78-400 Szczecinek </w:t>
      </w:r>
      <w:r w:rsidR="00DA3431" w:rsidRPr="00321400">
        <w:rPr>
          <w:b/>
          <w:color w:val="000000"/>
        </w:rPr>
        <w:t>(271 posiłków obiadowych i 80 przerw kawowych)</w:t>
      </w:r>
      <w:r w:rsidR="00DA3431" w:rsidRPr="00321400">
        <w:rPr>
          <w:color w:val="000000"/>
        </w:rPr>
        <w:t xml:space="preserve"> w ramach projektu „</w:t>
      </w:r>
      <w:r w:rsidR="00DA3431" w:rsidRPr="00321400">
        <w:t>Od szkolenia do zatrudnienia</w:t>
      </w:r>
      <w:r w:rsidR="00DA3431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za maksymalną ilość</w:t>
      </w:r>
      <w:r w:rsidR="00DA3431" w:rsidRPr="00321400">
        <w:rPr>
          <w:bCs/>
        </w:rPr>
        <w:t xml:space="preserve"> </w:t>
      </w:r>
      <w:r w:rsidR="00321400">
        <w:rPr>
          <w:b/>
          <w:bCs/>
        </w:rPr>
        <w:t>595</w:t>
      </w:r>
      <w:r w:rsidR="00DA3431" w:rsidRPr="00321400">
        <w:rPr>
          <w:bCs/>
        </w:rPr>
        <w:t xml:space="preserve"> </w:t>
      </w:r>
      <w:r w:rsidRPr="00321400">
        <w:rPr>
          <w:bCs/>
        </w:rPr>
        <w:t>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321400">
        <w:rPr>
          <w:b/>
          <w:bCs/>
        </w:rPr>
        <w:t>160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D90C5F">
        <w:rPr>
          <w:b/>
          <w:bCs/>
          <w:color w:val="000000"/>
        </w:rPr>
        <w:t>CZĘŚĆ 7</w:t>
      </w:r>
      <w:r w:rsidRPr="00321400">
        <w:rPr>
          <w:color w:val="000000"/>
        </w:rPr>
        <w:t xml:space="preserve"> wyżywienie dla jednostki </w:t>
      </w:r>
      <w:r w:rsidR="008E1B0E" w:rsidRPr="00D90C5F">
        <w:rPr>
          <w:b/>
          <w:color w:val="000000"/>
        </w:rPr>
        <w:t>Młodzieżowe Centrum Kariery w Łobzie</w:t>
      </w:r>
      <w:r w:rsidR="008E1B0E" w:rsidRPr="00321400">
        <w:rPr>
          <w:color w:val="000000"/>
        </w:rPr>
        <w:t xml:space="preserve">, ul. Krótka 2, 73-150 Łobez </w:t>
      </w:r>
      <w:r w:rsidRPr="00D90C5F">
        <w:rPr>
          <w:b/>
          <w:color w:val="000000"/>
        </w:rPr>
        <w:t>(</w:t>
      </w:r>
      <w:r w:rsidR="00D90C5F" w:rsidRPr="00D90C5F">
        <w:rPr>
          <w:b/>
          <w:color w:val="000000"/>
        </w:rPr>
        <w:t>340</w:t>
      </w:r>
      <w:r w:rsidRPr="00D90C5F">
        <w:rPr>
          <w:b/>
          <w:color w:val="000000"/>
        </w:rPr>
        <w:t xml:space="preserve"> posiłków obiadowych i </w:t>
      </w:r>
      <w:r w:rsidR="00D90C5F" w:rsidRPr="00D90C5F">
        <w:rPr>
          <w:b/>
          <w:color w:val="000000"/>
        </w:rPr>
        <w:t>80</w:t>
      </w:r>
      <w:r w:rsidRPr="00D90C5F">
        <w:rPr>
          <w:b/>
          <w:color w:val="000000"/>
        </w:rPr>
        <w:t xml:space="preserve"> przerw kawowych)</w:t>
      </w:r>
      <w:r w:rsidRPr="00321400">
        <w:rPr>
          <w:color w:val="000000"/>
        </w:rPr>
        <w:t xml:space="preserve">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D90C5F">
        <w:rPr>
          <w:b/>
          <w:bCs/>
        </w:rPr>
        <w:t>340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lastRenderedPageBreak/>
        <w:t xml:space="preserve">Cena brutto za maksymalną ilość </w:t>
      </w:r>
      <w:r w:rsidR="00DA3431" w:rsidRPr="00D90C5F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D90C5F">
        <w:rPr>
          <w:b/>
          <w:bCs/>
          <w:color w:val="000000"/>
        </w:rPr>
        <w:t xml:space="preserve">CZĘŚĆ </w:t>
      </w:r>
      <w:r w:rsidR="00DA3431" w:rsidRPr="00D90C5F">
        <w:rPr>
          <w:b/>
          <w:bCs/>
          <w:color w:val="000000"/>
        </w:rPr>
        <w:t>8</w:t>
      </w:r>
      <w:r w:rsidRPr="00321400">
        <w:rPr>
          <w:color w:val="000000"/>
        </w:rPr>
        <w:t xml:space="preserve"> wyżywienie dla jednostki </w:t>
      </w:r>
      <w:r w:rsidR="008E1B0E" w:rsidRPr="00D90C5F">
        <w:rPr>
          <w:b/>
          <w:color w:val="000000"/>
        </w:rPr>
        <w:t>Ośrodek Szkolenia i Wychowania w Rowie – Trzcińsko-Zdroju</w:t>
      </w:r>
      <w:r w:rsidR="008E1B0E" w:rsidRPr="00321400">
        <w:rPr>
          <w:color w:val="000000"/>
        </w:rPr>
        <w:t xml:space="preserve">, Rów 27a, 74-300 Myślibórz </w:t>
      </w:r>
      <w:r w:rsidR="007C4AA5" w:rsidRPr="00D90C5F">
        <w:rPr>
          <w:b/>
          <w:color w:val="000000"/>
        </w:rPr>
        <w:t>(3</w:t>
      </w:r>
      <w:r w:rsidR="00DA3431" w:rsidRPr="00D90C5F">
        <w:rPr>
          <w:b/>
          <w:color w:val="000000"/>
        </w:rPr>
        <w:t>00</w:t>
      </w:r>
      <w:r w:rsidR="007C4AA5" w:rsidRPr="00D90C5F">
        <w:rPr>
          <w:b/>
          <w:color w:val="000000"/>
        </w:rPr>
        <w:t xml:space="preserve"> posiłków obiadowych i </w:t>
      </w:r>
      <w:r w:rsidR="00DA3431" w:rsidRPr="00D90C5F">
        <w:rPr>
          <w:b/>
          <w:color w:val="000000"/>
        </w:rPr>
        <w:t>8</w:t>
      </w:r>
      <w:r w:rsidR="007C4AA5" w:rsidRPr="00D90C5F">
        <w:rPr>
          <w:b/>
          <w:color w:val="000000"/>
        </w:rPr>
        <w:t>0</w:t>
      </w:r>
      <w:r w:rsidRPr="00D90C5F">
        <w:rPr>
          <w:b/>
          <w:color w:val="000000"/>
        </w:rPr>
        <w:t xml:space="preserve"> przerw kawowych)</w:t>
      </w:r>
      <w:r w:rsidRPr="00321400">
        <w:rPr>
          <w:color w:val="000000"/>
        </w:rPr>
        <w:t xml:space="preserve">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09603C">
        <w:rPr>
          <w:b/>
          <w:bCs/>
        </w:rPr>
        <w:t>300</w:t>
      </w:r>
      <w:r w:rsidR="00DA3431" w:rsidRPr="00321400">
        <w:rPr>
          <w:bCs/>
        </w:rPr>
        <w:t xml:space="preserve"> </w:t>
      </w:r>
      <w:r w:rsidRPr="00321400">
        <w:rPr>
          <w:bCs/>
        </w:rPr>
        <w:t>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3431" w:rsidRPr="0009603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D90C5F">
        <w:rPr>
          <w:b/>
          <w:bCs/>
          <w:color w:val="000000"/>
        </w:rPr>
        <w:t xml:space="preserve">CZĘŚĆ </w:t>
      </w:r>
      <w:r w:rsidR="00DA3431" w:rsidRPr="00D90C5F">
        <w:rPr>
          <w:b/>
          <w:bCs/>
          <w:color w:val="000000"/>
        </w:rPr>
        <w:t>9</w:t>
      </w:r>
      <w:r w:rsidRPr="00321400">
        <w:rPr>
          <w:color w:val="000000"/>
        </w:rPr>
        <w:t xml:space="preserve"> wyżywienie dla jednostki </w:t>
      </w:r>
      <w:r w:rsidR="007C4AA5" w:rsidRPr="006E1DBC">
        <w:rPr>
          <w:b/>
          <w:color w:val="000000"/>
        </w:rPr>
        <w:t>Młodzieżowe Centrum Kariery w Choszcznie</w:t>
      </w:r>
      <w:r w:rsidR="007C4AA5" w:rsidRPr="00321400">
        <w:rPr>
          <w:color w:val="000000"/>
        </w:rPr>
        <w:t xml:space="preserve">, ul. Chrobrego 27a, 73-200 Choszczno </w:t>
      </w:r>
      <w:r w:rsidRPr="006E1DBC">
        <w:rPr>
          <w:b/>
          <w:color w:val="000000"/>
        </w:rPr>
        <w:t>(</w:t>
      </w:r>
      <w:r w:rsidR="00DA3431" w:rsidRPr="006E1DBC">
        <w:rPr>
          <w:b/>
          <w:color w:val="000000"/>
        </w:rPr>
        <w:t>375</w:t>
      </w:r>
      <w:r w:rsidRPr="006E1DBC">
        <w:rPr>
          <w:b/>
          <w:color w:val="000000"/>
        </w:rPr>
        <w:t xml:space="preserve"> posiłków obiadowych i </w:t>
      </w:r>
      <w:r w:rsidR="00DA3431" w:rsidRPr="006E1DBC">
        <w:rPr>
          <w:b/>
          <w:color w:val="000000"/>
        </w:rPr>
        <w:t>80</w:t>
      </w:r>
      <w:r w:rsidRPr="006E1DBC">
        <w:rPr>
          <w:b/>
          <w:color w:val="000000"/>
        </w:rPr>
        <w:t xml:space="preserve"> przerw kawowych)</w:t>
      </w:r>
      <w:r w:rsidRPr="00321400">
        <w:rPr>
          <w:color w:val="000000"/>
        </w:rPr>
        <w:t xml:space="preserve"> </w:t>
      </w:r>
      <w:r w:rsidR="00E41D1E" w:rsidRPr="00321400">
        <w:rPr>
          <w:color w:val="000000"/>
        </w:rPr>
        <w:t xml:space="preserve">oraz dla jednostki </w:t>
      </w:r>
      <w:r w:rsidR="00E41D1E" w:rsidRPr="006E1DBC">
        <w:rPr>
          <w:b/>
          <w:color w:val="000000"/>
        </w:rPr>
        <w:t>Młodzieżowe Centrum Kariery w Stargardzie</w:t>
      </w:r>
      <w:r w:rsidR="00E41D1E" w:rsidRPr="00321400">
        <w:rPr>
          <w:color w:val="000000"/>
        </w:rPr>
        <w:t>, ul. Jugosłowiańska 22a, 73-110 Stargard (</w:t>
      </w:r>
      <w:r w:rsidR="00E41D1E" w:rsidRPr="006E1DBC">
        <w:rPr>
          <w:b/>
          <w:color w:val="000000"/>
        </w:rPr>
        <w:t>271 posiłków obiadowych i 80 przerw kawowych</w:t>
      </w:r>
      <w:r w:rsidR="00E41D1E" w:rsidRPr="00321400">
        <w:rPr>
          <w:color w:val="000000"/>
        </w:rPr>
        <w:t>) w ramach projektu „</w:t>
      </w:r>
      <w:r w:rsidR="00E41D1E" w:rsidRPr="00321400">
        <w:t>Od szkolenia do zatrudnienia</w:t>
      </w:r>
      <w:r w:rsidR="00E41D1E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6E1DBC">
        <w:rPr>
          <w:b/>
          <w:bCs/>
        </w:rPr>
        <w:t>646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6E1DBC">
        <w:rPr>
          <w:b/>
          <w:bCs/>
        </w:rPr>
        <w:t>160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E41D1E" w:rsidRPr="006E1DBC">
        <w:rPr>
          <w:b/>
          <w:bCs/>
          <w:color w:val="000000"/>
        </w:rPr>
        <w:t>0</w:t>
      </w:r>
      <w:r w:rsidRPr="00321400">
        <w:rPr>
          <w:color w:val="000000"/>
        </w:rPr>
        <w:t xml:space="preserve"> wyżywienie dla jednostki </w:t>
      </w:r>
      <w:r w:rsidR="007C4AA5" w:rsidRPr="006E1DBC">
        <w:rPr>
          <w:b/>
          <w:color w:val="000000"/>
        </w:rPr>
        <w:t>Młodzieżowe Centrum Kariery w Sławnie</w:t>
      </w:r>
      <w:r w:rsidR="007C4AA5" w:rsidRPr="00321400">
        <w:rPr>
          <w:color w:val="000000"/>
        </w:rPr>
        <w:t xml:space="preserve">, ul. Curie-Skłodowskiej 9, 76-100 Sławno </w:t>
      </w:r>
      <w:r w:rsidRPr="00321400">
        <w:rPr>
          <w:color w:val="000000"/>
        </w:rPr>
        <w:t>(</w:t>
      </w:r>
      <w:r w:rsidR="00E41D1E" w:rsidRPr="006E1DBC">
        <w:rPr>
          <w:b/>
          <w:color w:val="000000"/>
        </w:rPr>
        <w:t>375</w:t>
      </w:r>
      <w:r w:rsidRPr="006E1DBC">
        <w:rPr>
          <w:b/>
          <w:color w:val="000000"/>
        </w:rPr>
        <w:t xml:space="preserve"> posiłków obiadowych i </w:t>
      </w:r>
      <w:r w:rsidR="00E41D1E" w:rsidRPr="006E1DBC">
        <w:rPr>
          <w:b/>
          <w:color w:val="000000"/>
        </w:rPr>
        <w:t>80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za maksymalną ilość</w:t>
      </w:r>
      <w:r w:rsidR="00E41D1E" w:rsidRPr="00321400">
        <w:rPr>
          <w:bCs/>
        </w:rPr>
        <w:t xml:space="preserve"> </w:t>
      </w:r>
      <w:r w:rsidR="00E41D1E" w:rsidRPr="006E1DBC">
        <w:rPr>
          <w:b/>
          <w:bCs/>
        </w:rPr>
        <w:t>375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lastRenderedPageBreak/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6E1DBC">
        <w:rPr>
          <w:b/>
          <w:bCs/>
        </w:rPr>
        <w:t>80</w:t>
      </w:r>
      <w:r w:rsidRPr="00321400">
        <w:rPr>
          <w:bCs/>
        </w:rPr>
        <w:t xml:space="preserve"> przerw kawowych na osobę</w:t>
      </w:r>
      <w:r w:rsidR="00E41D1E" w:rsidRPr="00321400">
        <w:rPr>
          <w:bCs/>
        </w:rPr>
        <w:t xml:space="preserve"> </w:t>
      </w:r>
      <w:r w:rsidRPr="00321400">
        <w:rPr>
          <w:bCs/>
        </w:rPr>
        <w:t>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E41D1E" w:rsidRPr="006E1DBC">
        <w:rPr>
          <w:b/>
          <w:bCs/>
          <w:color w:val="000000"/>
        </w:rPr>
        <w:t>1</w:t>
      </w:r>
      <w:r w:rsidRPr="00321400">
        <w:rPr>
          <w:color w:val="000000"/>
        </w:rPr>
        <w:t xml:space="preserve"> wyżywienie dla jednostki </w:t>
      </w:r>
      <w:r w:rsidR="007C4AA5" w:rsidRPr="006E1DBC">
        <w:rPr>
          <w:b/>
          <w:color w:val="000000"/>
        </w:rPr>
        <w:t>Młodzieżowe Centrum Kariery w Złocieńcu</w:t>
      </w:r>
      <w:r w:rsidR="007C4AA5" w:rsidRPr="00321400">
        <w:rPr>
          <w:color w:val="000000"/>
        </w:rPr>
        <w:t xml:space="preserve">, ul. Czaplinecka 3, </w:t>
      </w:r>
      <w:r w:rsidR="007C6225" w:rsidRPr="00321400">
        <w:rPr>
          <w:color w:val="000000"/>
        </w:rPr>
        <w:br/>
      </w:r>
      <w:r w:rsidR="007C4AA5" w:rsidRPr="00321400">
        <w:rPr>
          <w:color w:val="000000"/>
        </w:rPr>
        <w:t xml:space="preserve">78-520 Złocieniec </w:t>
      </w:r>
      <w:r w:rsidR="007C4AA5" w:rsidRPr="006E1DBC">
        <w:rPr>
          <w:b/>
          <w:color w:val="000000"/>
        </w:rPr>
        <w:t>(</w:t>
      </w:r>
      <w:r w:rsidR="006E1DBC" w:rsidRPr="006E1DBC">
        <w:rPr>
          <w:b/>
          <w:color w:val="000000"/>
        </w:rPr>
        <w:t>241</w:t>
      </w:r>
      <w:r w:rsidR="007C4AA5" w:rsidRPr="006E1DBC">
        <w:rPr>
          <w:b/>
          <w:color w:val="000000"/>
        </w:rPr>
        <w:t xml:space="preserve"> posiłków obiadowych i </w:t>
      </w:r>
      <w:r w:rsidR="006E1DBC">
        <w:rPr>
          <w:b/>
          <w:color w:val="000000"/>
        </w:rPr>
        <w:t>8</w:t>
      </w:r>
      <w:r w:rsidR="007C4AA5" w:rsidRPr="006E1DBC">
        <w:rPr>
          <w:b/>
          <w:color w:val="000000"/>
        </w:rPr>
        <w:t>0</w:t>
      </w:r>
      <w:r w:rsidRPr="006E1DBC">
        <w:rPr>
          <w:b/>
          <w:color w:val="000000"/>
        </w:rPr>
        <w:t xml:space="preserve"> przerw kawowych)</w:t>
      </w:r>
      <w:r w:rsidRPr="00321400">
        <w:rPr>
          <w:color w:val="000000"/>
        </w:rPr>
        <w:t xml:space="preserve">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09603C">
        <w:rPr>
          <w:b/>
          <w:bCs/>
        </w:rPr>
        <w:t>241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09603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6E1DBC" w:rsidRDefault="00EC496D" w:rsidP="00C33AAE">
      <w:pPr>
        <w:jc w:val="both"/>
        <w:rPr>
          <w:b/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E41D1E" w:rsidRPr="006E1DBC">
        <w:rPr>
          <w:b/>
          <w:bCs/>
          <w:color w:val="000000"/>
        </w:rPr>
        <w:t>2</w:t>
      </w:r>
      <w:r w:rsidRPr="00321400">
        <w:rPr>
          <w:color w:val="000000"/>
        </w:rPr>
        <w:t xml:space="preserve"> wyżywienie dla jednostki </w:t>
      </w:r>
      <w:r w:rsidR="007C4AA5" w:rsidRPr="00321400">
        <w:rPr>
          <w:color w:val="000000"/>
        </w:rPr>
        <w:t xml:space="preserve">Punkt Pośrednictwa Pracy w Kołobrzegu, ul. 1 Maja 47, </w:t>
      </w:r>
      <w:r w:rsidR="007C6225" w:rsidRPr="00321400">
        <w:rPr>
          <w:color w:val="000000"/>
        </w:rPr>
        <w:br/>
      </w:r>
      <w:r w:rsidR="007C4AA5" w:rsidRPr="00321400">
        <w:rPr>
          <w:color w:val="000000"/>
        </w:rPr>
        <w:t xml:space="preserve">78-100 Kołobrzeg </w:t>
      </w:r>
      <w:r w:rsidR="00060745" w:rsidRPr="006E1DBC">
        <w:rPr>
          <w:b/>
          <w:color w:val="000000"/>
        </w:rPr>
        <w:t>(</w:t>
      </w:r>
      <w:r w:rsidR="00E41D1E" w:rsidRPr="006E1DBC">
        <w:rPr>
          <w:b/>
          <w:color w:val="000000"/>
        </w:rPr>
        <w:t>276</w:t>
      </w:r>
      <w:r w:rsidR="00060745" w:rsidRPr="006E1DBC">
        <w:rPr>
          <w:b/>
          <w:color w:val="000000"/>
        </w:rPr>
        <w:t xml:space="preserve"> posiłków obiadowych i </w:t>
      </w:r>
      <w:r w:rsidR="00E41D1E" w:rsidRPr="006E1DBC">
        <w:rPr>
          <w:b/>
          <w:color w:val="000000"/>
        </w:rPr>
        <w:t>8</w:t>
      </w:r>
      <w:r w:rsidR="00060745" w:rsidRPr="006E1DBC">
        <w:rPr>
          <w:b/>
          <w:color w:val="000000"/>
        </w:rPr>
        <w:t>0</w:t>
      </w:r>
      <w:r w:rsidRPr="006E1DBC">
        <w:rPr>
          <w:b/>
          <w:color w:val="000000"/>
        </w:rPr>
        <w:t xml:space="preserve"> przerw kawowych)</w:t>
      </w:r>
      <w:r w:rsidRPr="00321400">
        <w:rPr>
          <w:color w:val="000000"/>
        </w:rPr>
        <w:t xml:space="preserve">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za maksymalną ilość</w:t>
      </w:r>
      <w:r w:rsidR="00E41D1E" w:rsidRPr="00321400">
        <w:rPr>
          <w:bCs/>
        </w:rPr>
        <w:t xml:space="preserve"> </w:t>
      </w:r>
      <w:r w:rsidR="00E41D1E" w:rsidRPr="006E1DBC">
        <w:rPr>
          <w:b/>
          <w:bCs/>
        </w:rPr>
        <w:t>276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E41D1E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584B2C" w:rsidRPr="006E1DBC">
        <w:rPr>
          <w:b/>
          <w:bCs/>
          <w:color w:val="000000"/>
        </w:rPr>
        <w:t>3</w:t>
      </w:r>
      <w:r w:rsidRPr="00321400">
        <w:rPr>
          <w:color w:val="000000"/>
        </w:rPr>
        <w:t xml:space="preserve"> wyżywienie dla jednostki </w:t>
      </w:r>
      <w:r w:rsidR="00060745" w:rsidRPr="006E1DBC">
        <w:rPr>
          <w:b/>
          <w:color w:val="000000"/>
        </w:rPr>
        <w:t>Młodzieżowe Centrum Kariery w Barlinku</w:t>
      </w:r>
      <w:r w:rsidR="00060745" w:rsidRPr="00321400">
        <w:rPr>
          <w:color w:val="000000"/>
        </w:rPr>
        <w:t>, ul. Św. Bonifacego 36, 74-320 Barlinek (</w:t>
      </w:r>
      <w:r w:rsidR="00584B2C" w:rsidRPr="006E1DBC">
        <w:rPr>
          <w:b/>
          <w:color w:val="000000"/>
        </w:rPr>
        <w:t xml:space="preserve">277 </w:t>
      </w:r>
      <w:r w:rsidR="00060745" w:rsidRPr="006E1DBC">
        <w:rPr>
          <w:b/>
          <w:color w:val="000000"/>
        </w:rPr>
        <w:t xml:space="preserve">posiłków obiadowych i </w:t>
      </w:r>
      <w:r w:rsidR="00584B2C" w:rsidRPr="006E1DBC">
        <w:rPr>
          <w:b/>
          <w:color w:val="000000"/>
        </w:rPr>
        <w:t>8</w:t>
      </w:r>
      <w:r w:rsidR="00060745" w:rsidRPr="006E1DBC">
        <w:rPr>
          <w:b/>
          <w:color w:val="000000"/>
        </w:rPr>
        <w:t>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za maksymalną ilość</w:t>
      </w:r>
      <w:r w:rsidR="00584B2C" w:rsidRPr="00321400">
        <w:rPr>
          <w:bCs/>
        </w:rPr>
        <w:t xml:space="preserve"> </w:t>
      </w:r>
      <w:r w:rsidR="00584B2C" w:rsidRPr="006E1DBC">
        <w:rPr>
          <w:b/>
          <w:bCs/>
        </w:rPr>
        <w:t>277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lastRenderedPageBreak/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584B2C" w:rsidRPr="006E1DBC">
        <w:rPr>
          <w:b/>
          <w:bCs/>
          <w:color w:val="000000"/>
        </w:rPr>
        <w:t>4</w:t>
      </w:r>
      <w:r w:rsidRPr="00321400">
        <w:rPr>
          <w:color w:val="000000"/>
        </w:rPr>
        <w:t xml:space="preserve"> wyżywienie dla jednostki </w:t>
      </w:r>
      <w:r w:rsidR="00060745" w:rsidRPr="006E1DBC">
        <w:rPr>
          <w:b/>
          <w:color w:val="000000"/>
        </w:rPr>
        <w:t>Młodzieżowe Centrum Kariery w Świdwinie</w:t>
      </w:r>
      <w:r w:rsidR="00060745" w:rsidRPr="00321400">
        <w:rPr>
          <w:color w:val="000000"/>
        </w:rPr>
        <w:t xml:space="preserve">, ul. Mieszka I 16, </w:t>
      </w:r>
      <w:r w:rsidR="007C6225" w:rsidRPr="00321400">
        <w:rPr>
          <w:color w:val="000000"/>
        </w:rPr>
        <w:br/>
      </w:r>
      <w:r w:rsidR="00060745" w:rsidRPr="00321400">
        <w:rPr>
          <w:color w:val="000000"/>
        </w:rPr>
        <w:t>78-300 Świdwin (</w:t>
      </w:r>
      <w:r w:rsidR="00584B2C" w:rsidRPr="006E1DBC">
        <w:rPr>
          <w:b/>
          <w:color w:val="000000"/>
        </w:rPr>
        <w:t>355</w:t>
      </w:r>
      <w:r w:rsidRPr="006E1DBC">
        <w:rPr>
          <w:b/>
          <w:color w:val="000000"/>
        </w:rPr>
        <w:t xml:space="preserve"> posiłków obiadowych i </w:t>
      </w:r>
      <w:r w:rsidR="00584B2C" w:rsidRPr="006E1DBC">
        <w:rPr>
          <w:b/>
          <w:color w:val="000000"/>
        </w:rPr>
        <w:t>80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09603C">
        <w:rPr>
          <w:b/>
          <w:bCs/>
        </w:rPr>
        <w:t>355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09603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584B2C" w:rsidRPr="00321400" w:rsidRDefault="00584B2C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>CZĘŚĆ 1</w:t>
      </w:r>
      <w:r w:rsidR="00584B2C" w:rsidRPr="006E1DBC">
        <w:rPr>
          <w:b/>
          <w:bCs/>
          <w:color w:val="000000"/>
        </w:rPr>
        <w:t>5</w:t>
      </w:r>
      <w:r w:rsidRPr="00321400">
        <w:rPr>
          <w:color w:val="000000"/>
        </w:rPr>
        <w:t xml:space="preserve"> wyżywienie dla jednostki </w:t>
      </w:r>
      <w:r w:rsidR="00060745" w:rsidRPr="006E1DBC">
        <w:rPr>
          <w:b/>
          <w:color w:val="000000"/>
        </w:rPr>
        <w:t>Młodzieżowe Centrum Kariery w Gryfinie</w:t>
      </w:r>
      <w:r w:rsidR="00060745" w:rsidRPr="00321400">
        <w:rPr>
          <w:color w:val="000000"/>
        </w:rPr>
        <w:t xml:space="preserve">, ul. Szczecińska 19, </w:t>
      </w:r>
      <w:r w:rsidR="007C6225" w:rsidRPr="00321400">
        <w:rPr>
          <w:color w:val="000000"/>
        </w:rPr>
        <w:br/>
      </w:r>
      <w:r w:rsidR="00060745" w:rsidRPr="00321400">
        <w:rPr>
          <w:color w:val="000000"/>
        </w:rPr>
        <w:t>74-100 Gryfino (</w:t>
      </w:r>
      <w:r w:rsidR="00584B2C" w:rsidRPr="006E1DBC">
        <w:rPr>
          <w:b/>
          <w:color w:val="000000"/>
        </w:rPr>
        <w:t>289</w:t>
      </w:r>
      <w:r w:rsidR="00BE396B">
        <w:rPr>
          <w:b/>
          <w:color w:val="000000"/>
        </w:rPr>
        <w:t xml:space="preserve"> posiłków obiadowych </w:t>
      </w:r>
      <w:r w:rsidR="00060745" w:rsidRPr="006E1DBC">
        <w:rPr>
          <w:b/>
          <w:color w:val="000000"/>
        </w:rPr>
        <w:t xml:space="preserve">i </w:t>
      </w:r>
      <w:r w:rsidR="00584B2C" w:rsidRPr="006E1DBC">
        <w:rPr>
          <w:b/>
          <w:color w:val="000000"/>
        </w:rPr>
        <w:t>8</w:t>
      </w:r>
      <w:r w:rsidR="00060745" w:rsidRPr="006E1DBC">
        <w:rPr>
          <w:b/>
          <w:color w:val="000000"/>
        </w:rPr>
        <w:t>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289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4C3937" w:rsidRPr="00321400" w:rsidRDefault="004C3937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 xml:space="preserve">CZĘŚĆ </w:t>
      </w:r>
      <w:r w:rsidR="00584B2C" w:rsidRPr="006E1DBC">
        <w:rPr>
          <w:b/>
          <w:bCs/>
          <w:color w:val="000000"/>
        </w:rPr>
        <w:t>16</w:t>
      </w:r>
      <w:r w:rsidRPr="00321400">
        <w:rPr>
          <w:color w:val="000000"/>
        </w:rPr>
        <w:t xml:space="preserve"> wyżywienie dla jednostki </w:t>
      </w:r>
      <w:r w:rsidR="00060745" w:rsidRPr="006E1DBC">
        <w:rPr>
          <w:b/>
          <w:color w:val="000000"/>
        </w:rPr>
        <w:t>Młodzieżowe Centrum Kariery w Trzebiatowie</w:t>
      </w:r>
      <w:r w:rsidR="00060745" w:rsidRPr="00321400">
        <w:rPr>
          <w:color w:val="000000"/>
        </w:rPr>
        <w:t xml:space="preserve">, ul. Witosa 8, </w:t>
      </w:r>
      <w:r w:rsidR="007C6225" w:rsidRPr="00321400">
        <w:rPr>
          <w:color w:val="000000"/>
        </w:rPr>
        <w:br/>
      </w:r>
      <w:r w:rsidR="00060745" w:rsidRPr="00321400">
        <w:rPr>
          <w:color w:val="000000"/>
        </w:rPr>
        <w:t xml:space="preserve">72-320 Trzebiatów </w:t>
      </w:r>
      <w:r w:rsidRPr="00321400">
        <w:rPr>
          <w:color w:val="000000"/>
        </w:rPr>
        <w:t>(</w:t>
      </w:r>
      <w:r w:rsidR="00584B2C" w:rsidRPr="006E1DBC">
        <w:rPr>
          <w:b/>
          <w:color w:val="000000"/>
        </w:rPr>
        <w:t>315</w:t>
      </w:r>
      <w:r w:rsidRPr="006E1DBC">
        <w:rPr>
          <w:b/>
          <w:color w:val="000000"/>
        </w:rPr>
        <w:t xml:space="preserve"> posiłków obiadowych i </w:t>
      </w:r>
      <w:r w:rsidR="00584B2C" w:rsidRPr="006E1DBC">
        <w:rPr>
          <w:b/>
          <w:color w:val="000000"/>
        </w:rPr>
        <w:t>80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315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lastRenderedPageBreak/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4C3937" w:rsidRPr="00321400" w:rsidRDefault="004C3937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 xml:space="preserve">CZĘŚĆ </w:t>
      </w:r>
      <w:r w:rsidR="00584B2C" w:rsidRPr="006E1DBC">
        <w:rPr>
          <w:b/>
          <w:bCs/>
          <w:color w:val="000000"/>
        </w:rPr>
        <w:t>17</w:t>
      </w:r>
      <w:r w:rsidRPr="00321400">
        <w:rPr>
          <w:color w:val="000000"/>
        </w:rPr>
        <w:t xml:space="preserve"> wyżywienie dla jednostki </w:t>
      </w:r>
      <w:r w:rsidR="00060745" w:rsidRPr="00321400">
        <w:rPr>
          <w:color w:val="000000"/>
        </w:rPr>
        <w:t>Młodzieżowe Centrum Kariery w Pyrzycach, ul. Stargardzka 27, 74-200 Pyrzyce (</w:t>
      </w:r>
      <w:r w:rsidR="00584B2C" w:rsidRPr="0009603C">
        <w:rPr>
          <w:b/>
          <w:color w:val="000000"/>
        </w:rPr>
        <w:t>343</w:t>
      </w:r>
      <w:r w:rsidRPr="00321400">
        <w:rPr>
          <w:color w:val="000000"/>
        </w:rPr>
        <w:t xml:space="preserve"> </w:t>
      </w:r>
      <w:r w:rsidRPr="0009603C">
        <w:rPr>
          <w:b/>
          <w:color w:val="000000"/>
        </w:rPr>
        <w:t>posiłków obiadowych</w:t>
      </w:r>
      <w:r w:rsidRPr="00321400">
        <w:rPr>
          <w:color w:val="000000"/>
        </w:rPr>
        <w:t xml:space="preserve"> i </w:t>
      </w:r>
      <w:r w:rsidR="00584B2C" w:rsidRPr="0009603C">
        <w:rPr>
          <w:b/>
          <w:color w:val="000000"/>
        </w:rPr>
        <w:t>80</w:t>
      </w:r>
      <w:r w:rsidRPr="00321400">
        <w:rPr>
          <w:color w:val="000000"/>
        </w:rPr>
        <w:t xml:space="preserve"> </w:t>
      </w:r>
      <w:r w:rsidRPr="0009603C">
        <w:rPr>
          <w:b/>
          <w:color w:val="000000"/>
        </w:rPr>
        <w:t>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343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4C3937" w:rsidRPr="00321400" w:rsidRDefault="004C3937" w:rsidP="00C33AAE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color w:val="000000"/>
        </w:rPr>
      </w:pPr>
      <w:r w:rsidRPr="006E1DBC">
        <w:rPr>
          <w:b/>
          <w:bCs/>
          <w:color w:val="000000"/>
        </w:rPr>
        <w:t xml:space="preserve">CZĘŚĆ </w:t>
      </w:r>
      <w:r w:rsidR="00584B2C" w:rsidRPr="006E1DBC">
        <w:rPr>
          <w:b/>
          <w:bCs/>
          <w:color w:val="000000"/>
        </w:rPr>
        <w:t>18</w:t>
      </w:r>
      <w:r w:rsidRPr="00321400">
        <w:rPr>
          <w:color w:val="000000"/>
        </w:rPr>
        <w:t xml:space="preserve"> wyżywienie dla jednostki </w:t>
      </w:r>
      <w:r w:rsidR="00060745" w:rsidRPr="006E1DBC">
        <w:rPr>
          <w:b/>
          <w:color w:val="000000"/>
        </w:rPr>
        <w:t>Młodzieżowe Centrum Kariery w Białogardzie</w:t>
      </w:r>
      <w:r w:rsidR="00060745" w:rsidRPr="00321400">
        <w:rPr>
          <w:color w:val="000000"/>
        </w:rPr>
        <w:t>, ul. Mickiewicza 24, 78-200 Białogard (</w:t>
      </w:r>
      <w:r w:rsidR="00584B2C" w:rsidRPr="006E1DBC">
        <w:rPr>
          <w:b/>
          <w:color w:val="000000"/>
        </w:rPr>
        <w:t>252</w:t>
      </w:r>
      <w:r w:rsidRPr="006E1DBC">
        <w:rPr>
          <w:b/>
          <w:color w:val="000000"/>
        </w:rPr>
        <w:t xml:space="preserve"> posiłków obiadowych i </w:t>
      </w:r>
      <w:r w:rsidR="00584B2C" w:rsidRPr="006E1DBC">
        <w:rPr>
          <w:b/>
          <w:color w:val="000000"/>
        </w:rPr>
        <w:t>8</w:t>
      </w:r>
      <w:r w:rsidR="00060745" w:rsidRPr="006E1DBC">
        <w:rPr>
          <w:b/>
          <w:color w:val="000000"/>
        </w:rPr>
        <w:t>0</w:t>
      </w:r>
      <w:r w:rsidRPr="006E1DBC">
        <w:rPr>
          <w:b/>
          <w:color w:val="000000"/>
        </w:rPr>
        <w:t xml:space="preserve"> przerw kawowych</w:t>
      </w:r>
      <w:r w:rsidRPr="00321400">
        <w:rPr>
          <w:color w:val="000000"/>
        </w:rPr>
        <w:t xml:space="preserve">) </w:t>
      </w:r>
      <w:r w:rsidR="00BE396B" w:rsidRPr="00321400">
        <w:rPr>
          <w:color w:val="000000"/>
        </w:rPr>
        <w:t>w ramach projektu „</w:t>
      </w:r>
      <w:r w:rsidR="00BE396B" w:rsidRPr="00321400">
        <w:t>Od szkolenia do zatrudnienia</w:t>
      </w:r>
      <w:r w:rsidR="00BE396B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252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584B2C" w:rsidRPr="006E1DBC">
        <w:rPr>
          <w:b/>
          <w:bCs/>
        </w:rPr>
        <w:t>80</w:t>
      </w:r>
      <w:r w:rsidRPr="00321400">
        <w:rPr>
          <w:bCs/>
        </w:rPr>
        <w:t xml:space="preserve"> przerw kawowych na osobę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4C3937" w:rsidRPr="00321400" w:rsidRDefault="004C3937" w:rsidP="00C33AAE">
      <w:pPr>
        <w:jc w:val="both"/>
        <w:rPr>
          <w:bCs/>
        </w:rPr>
      </w:pPr>
    </w:p>
    <w:p w:rsidR="00560921" w:rsidRPr="003E4E64" w:rsidRDefault="00560921" w:rsidP="005674D8">
      <w:pPr>
        <w:pStyle w:val="Tekstpodstawowy"/>
        <w:rPr>
          <w:b/>
          <w:bCs/>
          <w:color w:val="000000"/>
        </w:rPr>
      </w:pPr>
    </w:p>
    <w:p w:rsidR="00560921" w:rsidRDefault="002E65D9" w:rsidP="00C33F88">
      <w:pPr>
        <w:numPr>
          <w:ilvl w:val="0"/>
          <w:numId w:val="20"/>
        </w:numPr>
        <w:suppressAutoHyphens w:val="0"/>
        <w:jc w:val="both"/>
      </w:pPr>
      <w:r>
        <w:t>Oświadczam(y)</w:t>
      </w:r>
      <w:r w:rsidR="00560921">
        <w:t>,</w:t>
      </w:r>
      <w:r>
        <w:t xml:space="preserve"> </w:t>
      </w:r>
      <w:r w:rsidR="00560921">
        <w:t xml:space="preserve">że przedmiot zamówienia zrealizujemy w terminie określonym w </w:t>
      </w:r>
      <w:r w:rsidR="00BB7BF1" w:rsidRPr="00BB7BF1">
        <w:rPr>
          <w:b/>
        </w:rPr>
        <w:t>WZNUS</w:t>
      </w:r>
      <w:r w:rsidR="00560921">
        <w:t>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Oświadczam(y), że jesteśmy związan</w:t>
      </w:r>
      <w:r w:rsidR="009F34D3">
        <w:t>i niniejszą ofertą przez okres 3</w:t>
      </w:r>
      <w:r>
        <w:t>0 dni od upływu terminu składania ofert.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lastRenderedPageBreak/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</w:t>
      </w:r>
      <w:r w:rsidR="00797464">
        <w:t>adczamy, że oferta nie zawiera/</w:t>
      </w:r>
      <w:r>
        <w:t>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23FB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23FB6">
      <w:pPr>
        <w:ind w:left="360"/>
        <w:jc w:val="both"/>
      </w:pPr>
    </w:p>
    <w:p w:rsidR="00560921" w:rsidRPr="00B23FB6" w:rsidRDefault="00560921" w:rsidP="00B23FB6">
      <w:pPr>
        <w:ind w:left="360"/>
        <w:jc w:val="both"/>
      </w:pPr>
    </w:p>
    <w:p w:rsidR="00560921" w:rsidRDefault="00560921" w:rsidP="00B23FB6">
      <w:pPr>
        <w:pStyle w:val="Tekstpodstawowy3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B23FB6">
      <w:pPr>
        <w:pStyle w:val="Tekstpodstawowy3"/>
        <w:rPr>
          <w:b/>
          <w:bCs/>
        </w:rPr>
      </w:pPr>
    </w:p>
    <w:p w:rsidR="00560921" w:rsidRPr="007817DC" w:rsidRDefault="00560921" w:rsidP="00B543A6">
      <w:pPr>
        <w:pStyle w:val="Tekstpodstawowywcity2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C162A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Default="00560921" w:rsidP="003460A7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60921" w:rsidRDefault="00560921" w:rsidP="00EC496D">
      <w:pPr>
        <w:rPr>
          <w:b/>
          <w:bCs/>
        </w:rPr>
      </w:pPr>
    </w:p>
    <w:sectPr w:rsidR="00560921" w:rsidSect="00B14892">
      <w:headerReference w:type="default" r:id="rId7"/>
      <w:footerReference w:type="default" r:id="rId8"/>
      <w:pgSz w:w="11906" w:h="16838"/>
      <w:pgMar w:top="1276" w:right="746" w:bottom="1418" w:left="900" w:header="426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84" w:rsidRDefault="00B24184">
      <w:r>
        <w:separator/>
      </w:r>
    </w:p>
  </w:endnote>
  <w:endnote w:type="continuationSeparator" w:id="0">
    <w:p w:rsidR="00B24184" w:rsidRDefault="00B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560921" w:rsidP="00B8201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26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226B2" w:rsidRPr="002226B2" w:rsidRDefault="002226B2" w:rsidP="002226B2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2226B2">
      <w:rPr>
        <w:rFonts w:eastAsia="Calibri"/>
        <w:b/>
        <w:sz w:val="22"/>
        <w:szCs w:val="22"/>
        <w:lang w:eastAsia="en-US"/>
      </w:rPr>
      <w:t>ZWK.PPiW.271.1.OSDZ.YEI.2017</w:t>
    </w:r>
  </w:p>
  <w:p w:rsidR="00560921" w:rsidRDefault="0056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84" w:rsidRDefault="00B24184">
      <w:r>
        <w:separator/>
      </w:r>
    </w:p>
  </w:footnote>
  <w:footnote w:type="continuationSeparator" w:id="0">
    <w:p w:rsidR="00B24184" w:rsidRDefault="00B24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4002DD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3560" cy="8534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921" w:rsidRPr="002B2032" w:rsidRDefault="00560921" w:rsidP="002B2032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rFonts w:ascii="Segoe UI Semibold" w:hAnsi="Segoe UI Semibold" w:cs="Segoe UI Semibold"/>
        <w:sz w:val="20"/>
        <w:szCs w:val="20"/>
      </w:rPr>
      <w:t>Projekt realizowany</w:t>
    </w:r>
    <w:r w:rsidRPr="00AA6125">
      <w:rPr>
        <w:rFonts w:ascii="Segoe UI Semibold" w:hAnsi="Segoe UI Semibold" w:cs="Segoe UI Semibold"/>
        <w:sz w:val="20"/>
        <w:szCs w:val="20"/>
      </w:rPr>
      <w:t xml:space="preserve"> w ramach 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DE61E4"/>
    <w:multiLevelType w:val="hybridMultilevel"/>
    <w:tmpl w:val="87E00CF2"/>
    <w:lvl w:ilvl="0" w:tplc="EEC46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F2220"/>
    <w:multiLevelType w:val="multilevel"/>
    <w:tmpl w:val="1ABA90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0C6B0B77"/>
    <w:multiLevelType w:val="hybridMultilevel"/>
    <w:tmpl w:val="945C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AE433D"/>
    <w:multiLevelType w:val="hybridMultilevel"/>
    <w:tmpl w:val="657A8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C20A6E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067286"/>
    <w:multiLevelType w:val="multilevel"/>
    <w:tmpl w:val="0EE273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3D00956"/>
    <w:multiLevelType w:val="hybridMultilevel"/>
    <w:tmpl w:val="229AEC7C"/>
    <w:lvl w:ilvl="0" w:tplc="F08A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F4CC5"/>
    <w:multiLevelType w:val="hybridMultilevel"/>
    <w:tmpl w:val="1AFCB8AE"/>
    <w:lvl w:ilvl="0" w:tplc="43AEB8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C3F3C"/>
    <w:multiLevelType w:val="hybridMultilevel"/>
    <w:tmpl w:val="9C0AC960"/>
    <w:lvl w:ilvl="0" w:tplc="BEDC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C11CE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A7C6831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9E0917"/>
    <w:multiLevelType w:val="multilevel"/>
    <w:tmpl w:val="BF8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425FE"/>
    <w:multiLevelType w:val="hybridMultilevel"/>
    <w:tmpl w:val="84EAA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F2EFB"/>
    <w:multiLevelType w:val="hybridMultilevel"/>
    <w:tmpl w:val="2C2AB99A"/>
    <w:lvl w:ilvl="0" w:tplc="530668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E0C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E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2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C1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6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4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8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9" w15:restartNumberingAfterBreak="0">
    <w:nsid w:val="52F1350A"/>
    <w:multiLevelType w:val="multilevel"/>
    <w:tmpl w:val="4108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3733253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54B1579D"/>
    <w:multiLevelType w:val="hybridMultilevel"/>
    <w:tmpl w:val="F754E114"/>
    <w:lvl w:ilvl="0" w:tplc="F790163E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D3CF6"/>
    <w:multiLevelType w:val="hybridMultilevel"/>
    <w:tmpl w:val="7ED89E92"/>
    <w:lvl w:ilvl="0" w:tplc="2CE6F9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A357E63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CAB6539"/>
    <w:multiLevelType w:val="hybridMultilevel"/>
    <w:tmpl w:val="712AC9A4"/>
    <w:lvl w:ilvl="0" w:tplc="F368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B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AE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6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F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757CEF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9A476F3"/>
    <w:multiLevelType w:val="hybridMultilevel"/>
    <w:tmpl w:val="51663A7E"/>
    <w:lvl w:ilvl="0" w:tplc="C2ACE1F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4372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4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D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E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2F701E"/>
    <w:multiLevelType w:val="hybridMultilevel"/>
    <w:tmpl w:val="D6EA557A"/>
    <w:lvl w:ilvl="0" w:tplc="64E2BD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40ACF"/>
    <w:multiLevelType w:val="hybridMultilevel"/>
    <w:tmpl w:val="EAAEB226"/>
    <w:lvl w:ilvl="0" w:tplc="A3AA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A9432D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3B2800"/>
    <w:multiLevelType w:val="hybridMultilevel"/>
    <w:tmpl w:val="5232B440"/>
    <w:lvl w:ilvl="0" w:tplc="ED9E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B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81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B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1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C9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D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5223D8"/>
    <w:multiLevelType w:val="hybridMultilevel"/>
    <w:tmpl w:val="6CFEBB3A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59"/>
  </w:num>
  <w:num w:numId="6">
    <w:abstractNumId w:val="29"/>
  </w:num>
  <w:num w:numId="7">
    <w:abstractNumId w:val="1"/>
  </w:num>
  <w:num w:numId="8">
    <w:abstractNumId w:val="50"/>
  </w:num>
  <w:num w:numId="9">
    <w:abstractNumId w:val="35"/>
  </w:num>
  <w:num w:numId="10">
    <w:abstractNumId w:val="56"/>
  </w:num>
  <w:num w:numId="11">
    <w:abstractNumId w:val="37"/>
  </w:num>
  <w:num w:numId="12">
    <w:abstractNumId w:val="52"/>
  </w:num>
  <w:num w:numId="13">
    <w:abstractNumId w:val="39"/>
  </w:num>
  <w:num w:numId="14">
    <w:abstractNumId w:val="51"/>
  </w:num>
  <w:num w:numId="15">
    <w:abstractNumId w:val="33"/>
  </w:num>
  <w:num w:numId="16">
    <w:abstractNumId w:val="38"/>
  </w:num>
  <w:num w:numId="17">
    <w:abstractNumId w:val="36"/>
  </w:num>
  <w:num w:numId="18">
    <w:abstractNumId w:val="27"/>
  </w:num>
  <w:num w:numId="19">
    <w:abstractNumId w:val="55"/>
  </w:num>
  <w:num w:numId="20">
    <w:abstractNumId w:val="23"/>
  </w:num>
  <w:num w:numId="21">
    <w:abstractNumId w:val="53"/>
  </w:num>
  <w:num w:numId="22">
    <w:abstractNumId w:val="41"/>
  </w:num>
  <w:num w:numId="23">
    <w:abstractNumId w:val="54"/>
  </w:num>
  <w:num w:numId="24">
    <w:abstractNumId w:val="25"/>
  </w:num>
  <w:num w:numId="25">
    <w:abstractNumId w:val="34"/>
  </w:num>
  <w:num w:numId="26">
    <w:abstractNumId w:val="49"/>
  </w:num>
  <w:num w:numId="27">
    <w:abstractNumId w:val="62"/>
  </w:num>
  <w:num w:numId="28">
    <w:abstractNumId w:val="45"/>
  </w:num>
  <w:num w:numId="29">
    <w:abstractNumId w:val="63"/>
  </w:num>
  <w:num w:numId="30">
    <w:abstractNumId w:val="57"/>
  </w:num>
  <w:num w:numId="31">
    <w:abstractNumId w:val="58"/>
  </w:num>
  <w:num w:numId="32">
    <w:abstractNumId w:val="44"/>
  </w:num>
  <w:num w:numId="33">
    <w:abstractNumId w:val="31"/>
  </w:num>
  <w:num w:numId="34">
    <w:abstractNumId w:val="30"/>
  </w:num>
  <w:num w:numId="35">
    <w:abstractNumId w:val="61"/>
  </w:num>
  <w:num w:numId="36">
    <w:abstractNumId w:val="48"/>
  </w:num>
  <w:num w:numId="37">
    <w:abstractNumId w:val="24"/>
  </w:num>
  <w:num w:numId="38">
    <w:abstractNumId w:val="32"/>
  </w:num>
  <w:num w:numId="39">
    <w:abstractNumId w:val="2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</w:num>
  <w:num w:numId="42">
    <w:abstractNumId w:val="60"/>
  </w:num>
  <w:num w:numId="43">
    <w:abstractNumId w:val="65"/>
  </w:num>
  <w:num w:numId="44">
    <w:abstractNumId w:val="22"/>
  </w:num>
  <w:num w:numId="45">
    <w:abstractNumId w:val="4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5B75"/>
    <w:rsid w:val="00056CCF"/>
    <w:rsid w:val="00060745"/>
    <w:rsid w:val="00061F42"/>
    <w:rsid w:val="000663B2"/>
    <w:rsid w:val="000678E5"/>
    <w:rsid w:val="0007552C"/>
    <w:rsid w:val="00081850"/>
    <w:rsid w:val="00081C1B"/>
    <w:rsid w:val="00083CF9"/>
    <w:rsid w:val="00083F91"/>
    <w:rsid w:val="0009153D"/>
    <w:rsid w:val="00092493"/>
    <w:rsid w:val="0009603C"/>
    <w:rsid w:val="0009656F"/>
    <w:rsid w:val="00097FFC"/>
    <w:rsid w:val="000A2DF9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1B5"/>
    <w:rsid w:val="000E4252"/>
    <w:rsid w:val="000F2424"/>
    <w:rsid w:val="000F6A32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4491"/>
    <w:rsid w:val="001A4852"/>
    <w:rsid w:val="001A498C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E5A93"/>
    <w:rsid w:val="001F0CF0"/>
    <w:rsid w:val="001F4B69"/>
    <w:rsid w:val="001F57D5"/>
    <w:rsid w:val="001F7711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26B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65D9"/>
    <w:rsid w:val="002E7F7D"/>
    <w:rsid w:val="002F4CD5"/>
    <w:rsid w:val="0030285D"/>
    <w:rsid w:val="003103A4"/>
    <w:rsid w:val="00312BD1"/>
    <w:rsid w:val="0031323F"/>
    <w:rsid w:val="00316076"/>
    <w:rsid w:val="00316A97"/>
    <w:rsid w:val="00321400"/>
    <w:rsid w:val="00321E3F"/>
    <w:rsid w:val="00323AE1"/>
    <w:rsid w:val="00340F6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154A"/>
    <w:rsid w:val="0037664E"/>
    <w:rsid w:val="00377185"/>
    <w:rsid w:val="003927DB"/>
    <w:rsid w:val="00397C1C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F"/>
    <w:rsid w:val="003E4E64"/>
    <w:rsid w:val="003F2D20"/>
    <w:rsid w:val="003F7A28"/>
    <w:rsid w:val="004002DD"/>
    <w:rsid w:val="0040344E"/>
    <w:rsid w:val="00403863"/>
    <w:rsid w:val="0041529C"/>
    <w:rsid w:val="00416F36"/>
    <w:rsid w:val="00417E4B"/>
    <w:rsid w:val="00420A86"/>
    <w:rsid w:val="00425DAF"/>
    <w:rsid w:val="00430D96"/>
    <w:rsid w:val="00435AD2"/>
    <w:rsid w:val="004363D5"/>
    <w:rsid w:val="00444FC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2E75"/>
    <w:rsid w:val="004A2FDE"/>
    <w:rsid w:val="004B5948"/>
    <w:rsid w:val="004C3937"/>
    <w:rsid w:val="004C5611"/>
    <w:rsid w:val="004C7CD6"/>
    <w:rsid w:val="004D7C8F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7656"/>
    <w:rsid w:val="0051290C"/>
    <w:rsid w:val="005154A4"/>
    <w:rsid w:val="005213DE"/>
    <w:rsid w:val="00523C9E"/>
    <w:rsid w:val="005401BA"/>
    <w:rsid w:val="00544EAF"/>
    <w:rsid w:val="0055011F"/>
    <w:rsid w:val="005546A3"/>
    <w:rsid w:val="005579B9"/>
    <w:rsid w:val="00560921"/>
    <w:rsid w:val="00563B65"/>
    <w:rsid w:val="005674D8"/>
    <w:rsid w:val="00570109"/>
    <w:rsid w:val="00570794"/>
    <w:rsid w:val="00570D4E"/>
    <w:rsid w:val="005711D0"/>
    <w:rsid w:val="005744E6"/>
    <w:rsid w:val="00584B2C"/>
    <w:rsid w:val="005862BD"/>
    <w:rsid w:val="005865DD"/>
    <w:rsid w:val="005868C2"/>
    <w:rsid w:val="00587C2F"/>
    <w:rsid w:val="005905C3"/>
    <w:rsid w:val="005933A1"/>
    <w:rsid w:val="005A0C04"/>
    <w:rsid w:val="005A2E02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602039"/>
    <w:rsid w:val="00606DD0"/>
    <w:rsid w:val="00610A1F"/>
    <w:rsid w:val="00613BBE"/>
    <w:rsid w:val="006162C6"/>
    <w:rsid w:val="0062538C"/>
    <w:rsid w:val="00632A01"/>
    <w:rsid w:val="00634DA4"/>
    <w:rsid w:val="006406CB"/>
    <w:rsid w:val="006447EE"/>
    <w:rsid w:val="00651C74"/>
    <w:rsid w:val="006526E5"/>
    <w:rsid w:val="00652FCA"/>
    <w:rsid w:val="00654439"/>
    <w:rsid w:val="00660DBB"/>
    <w:rsid w:val="00663527"/>
    <w:rsid w:val="00665958"/>
    <w:rsid w:val="00675038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D78E0"/>
    <w:rsid w:val="006E1DBC"/>
    <w:rsid w:val="006E5731"/>
    <w:rsid w:val="006F3C23"/>
    <w:rsid w:val="006F6590"/>
    <w:rsid w:val="007001B1"/>
    <w:rsid w:val="00701836"/>
    <w:rsid w:val="00702F02"/>
    <w:rsid w:val="00705EA5"/>
    <w:rsid w:val="00711995"/>
    <w:rsid w:val="00712637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97464"/>
    <w:rsid w:val="007A46EA"/>
    <w:rsid w:val="007A5E40"/>
    <w:rsid w:val="007B0C9E"/>
    <w:rsid w:val="007B2E8F"/>
    <w:rsid w:val="007B542C"/>
    <w:rsid w:val="007B7B59"/>
    <w:rsid w:val="007C07D9"/>
    <w:rsid w:val="007C173E"/>
    <w:rsid w:val="007C4AA5"/>
    <w:rsid w:val="007C6225"/>
    <w:rsid w:val="007C63A5"/>
    <w:rsid w:val="007E1BEB"/>
    <w:rsid w:val="007E5D45"/>
    <w:rsid w:val="007F0372"/>
    <w:rsid w:val="007F0534"/>
    <w:rsid w:val="007F55C1"/>
    <w:rsid w:val="007F5774"/>
    <w:rsid w:val="00803092"/>
    <w:rsid w:val="008078F5"/>
    <w:rsid w:val="00817451"/>
    <w:rsid w:val="00820B6E"/>
    <w:rsid w:val="008211AD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13BB"/>
    <w:rsid w:val="00873559"/>
    <w:rsid w:val="00874097"/>
    <w:rsid w:val="00876787"/>
    <w:rsid w:val="008824BE"/>
    <w:rsid w:val="008920BB"/>
    <w:rsid w:val="008926BB"/>
    <w:rsid w:val="00896135"/>
    <w:rsid w:val="008A6C34"/>
    <w:rsid w:val="008B3302"/>
    <w:rsid w:val="008B7404"/>
    <w:rsid w:val="008C162A"/>
    <w:rsid w:val="008C6B72"/>
    <w:rsid w:val="008C6C1E"/>
    <w:rsid w:val="008C7CC9"/>
    <w:rsid w:val="008D19FE"/>
    <w:rsid w:val="008D213A"/>
    <w:rsid w:val="008D2322"/>
    <w:rsid w:val="008D2B19"/>
    <w:rsid w:val="008E1B0E"/>
    <w:rsid w:val="008E2628"/>
    <w:rsid w:val="008E3712"/>
    <w:rsid w:val="008E5071"/>
    <w:rsid w:val="008F00F0"/>
    <w:rsid w:val="008F18E2"/>
    <w:rsid w:val="008F20F9"/>
    <w:rsid w:val="008F6253"/>
    <w:rsid w:val="0090025A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831F7"/>
    <w:rsid w:val="00987DC2"/>
    <w:rsid w:val="009934E4"/>
    <w:rsid w:val="00996F96"/>
    <w:rsid w:val="009A0449"/>
    <w:rsid w:val="009A48A6"/>
    <w:rsid w:val="009A58D0"/>
    <w:rsid w:val="009A5E1B"/>
    <w:rsid w:val="009B0014"/>
    <w:rsid w:val="009C037C"/>
    <w:rsid w:val="009C6EE8"/>
    <w:rsid w:val="009D320D"/>
    <w:rsid w:val="009D5743"/>
    <w:rsid w:val="009E123F"/>
    <w:rsid w:val="009E3795"/>
    <w:rsid w:val="009F1130"/>
    <w:rsid w:val="009F34D3"/>
    <w:rsid w:val="009F6732"/>
    <w:rsid w:val="00A05104"/>
    <w:rsid w:val="00A0604D"/>
    <w:rsid w:val="00A0725B"/>
    <w:rsid w:val="00A07830"/>
    <w:rsid w:val="00A12E78"/>
    <w:rsid w:val="00A16D58"/>
    <w:rsid w:val="00A3152C"/>
    <w:rsid w:val="00A31EF6"/>
    <w:rsid w:val="00A3268E"/>
    <w:rsid w:val="00A33217"/>
    <w:rsid w:val="00A3721B"/>
    <w:rsid w:val="00A44DA8"/>
    <w:rsid w:val="00A45067"/>
    <w:rsid w:val="00A46117"/>
    <w:rsid w:val="00A50DFB"/>
    <w:rsid w:val="00A56242"/>
    <w:rsid w:val="00A57E4B"/>
    <w:rsid w:val="00A6062C"/>
    <w:rsid w:val="00A63952"/>
    <w:rsid w:val="00A639C8"/>
    <w:rsid w:val="00A63FC5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211D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14892"/>
    <w:rsid w:val="00B23290"/>
    <w:rsid w:val="00B23FB6"/>
    <w:rsid w:val="00B240AD"/>
    <w:rsid w:val="00B24184"/>
    <w:rsid w:val="00B26BA2"/>
    <w:rsid w:val="00B26FC6"/>
    <w:rsid w:val="00B34347"/>
    <w:rsid w:val="00B3796B"/>
    <w:rsid w:val="00B40330"/>
    <w:rsid w:val="00B41027"/>
    <w:rsid w:val="00B43E54"/>
    <w:rsid w:val="00B516CC"/>
    <w:rsid w:val="00B543A6"/>
    <w:rsid w:val="00B55CE6"/>
    <w:rsid w:val="00B62AE3"/>
    <w:rsid w:val="00B62E76"/>
    <w:rsid w:val="00B743CA"/>
    <w:rsid w:val="00B82017"/>
    <w:rsid w:val="00B85205"/>
    <w:rsid w:val="00B86150"/>
    <w:rsid w:val="00B90C62"/>
    <w:rsid w:val="00B92220"/>
    <w:rsid w:val="00B93B29"/>
    <w:rsid w:val="00B95BC0"/>
    <w:rsid w:val="00BA0787"/>
    <w:rsid w:val="00BA1A13"/>
    <w:rsid w:val="00BA20DF"/>
    <w:rsid w:val="00BA4766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626F"/>
    <w:rsid w:val="00BE396B"/>
    <w:rsid w:val="00BE65BB"/>
    <w:rsid w:val="00BF344A"/>
    <w:rsid w:val="00C051E1"/>
    <w:rsid w:val="00C06086"/>
    <w:rsid w:val="00C231C4"/>
    <w:rsid w:val="00C25D44"/>
    <w:rsid w:val="00C30B0A"/>
    <w:rsid w:val="00C33965"/>
    <w:rsid w:val="00C33AAE"/>
    <w:rsid w:val="00C33F88"/>
    <w:rsid w:val="00C34C64"/>
    <w:rsid w:val="00C3671A"/>
    <w:rsid w:val="00C457CD"/>
    <w:rsid w:val="00C51332"/>
    <w:rsid w:val="00C73207"/>
    <w:rsid w:val="00C755A8"/>
    <w:rsid w:val="00C8415C"/>
    <w:rsid w:val="00C84637"/>
    <w:rsid w:val="00C84A4C"/>
    <w:rsid w:val="00C931DD"/>
    <w:rsid w:val="00C93688"/>
    <w:rsid w:val="00C94A73"/>
    <w:rsid w:val="00CA15EC"/>
    <w:rsid w:val="00CA1A03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C5F"/>
    <w:rsid w:val="00D96545"/>
    <w:rsid w:val="00DA3431"/>
    <w:rsid w:val="00DB04D2"/>
    <w:rsid w:val="00DB1631"/>
    <w:rsid w:val="00DB3EE4"/>
    <w:rsid w:val="00DB5318"/>
    <w:rsid w:val="00DB615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1D1E"/>
    <w:rsid w:val="00E462BC"/>
    <w:rsid w:val="00E47306"/>
    <w:rsid w:val="00E5071D"/>
    <w:rsid w:val="00E51677"/>
    <w:rsid w:val="00E63B80"/>
    <w:rsid w:val="00E66507"/>
    <w:rsid w:val="00E71F6D"/>
    <w:rsid w:val="00E721E2"/>
    <w:rsid w:val="00E804A4"/>
    <w:rsid w:val="00E81E1D"/>
    <w:rsid w:val="00E866D6"/>
    <w:rsid w:val="00E8794E"/>
    <w:rsid w:val="00E9222B"/>
    <w:rsid w:val="00E94D35"/>
    <w:rsid w:val="00EA0461"/>
    <w:rsid w:val="00EA2AED"/>
    <w:rsid w:val="00EA5392"/>
    <w:rsid w:val="00EA57C4"/>
    <w:rsid w:val="00EC2ACA"/>
    <w:rsid w:val="00EC31F5"/>
    <w:rsid w:val="00EC491F"/>
    <w:rsid w:val="00EC496D"/>
    <w:rsid w:val="00ED0E59"/>
    <w:rsid w:val="00EE0CBD"/>
    <w:rsid w:val="00EE2CE8"/>
    <w:rsid w:val="00EE43F7"/>
    <w:rsid w:val="00EF17EB"/>
    <w:rsid w:val="00EF242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42BFDC-5F81-475C-8C78-B1FB162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E3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E3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E3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E3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E3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E3F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34"/>
      </w:numPr>
    </w:pPr>
  </w:style>
  <w:style w:type="numbering" w:customStyle="1" w:styleId="WW8Num13">
    <w:name w:val="WW8Num13"/>
    <w:rsid w:val="00993E3F"/>
    <w:pPr>
      <w:numPr>
        <w:numId w:val="33"/>
      </w:numPr>
    </w:pPr>
  </w:style>
  <w:style w:type="numbering" w:customStyle="1" w:styleId="WW8Num17">
    <w:name w:val="WW8Num17"/>
    <w:rsid w:val="00993E3F"/>
    <w:pPr>
      <w:numPr>
        <w:numId w:val="36"/>
      </w:numPr>
    </w:pPr>
  </w:style>
  <w:style w:type="numbering" w:customStyle="1" w:styleId="WW8Num7">
    <w:name w:val="WW8Num7"/>
    <w:rsid w:val="00993E3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3037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11</cp:revision>
  <cp:lastPrinted>2017-11-17T14:24:00Z</cp:lastPrinted>
  <dcterms:created xsi:type="dcterms:W3CDTF">2016-10-04T06:21:00Z</dcterms:created>
  <dcterms:modified xsi:type="dcterms:W3CDTF">2017-12-28T07:15:00Z</dcterms:modified>
</cp:coreProperties>
</file>