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60921" w:rsidRDefault="00560921" w:rsidP="00515D2C">
      <w:pPr>
        <w:shd w:val="clear" w:color="auto" w:fill="FFFFFF"/>
        <w:ind w:left="180" w:hanging="18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        </w:t>
      </w:r>
    </w:p>
    <w:p w:rsidR="00560921" w:rsidRPr="00B543A6" w:rsidRDefault="00560921" w:rsidP="00515D2C">
      <w:pPr>
        <w:ind w:left="708" w:firstLine="6380"/>
        <w:jc w:val="right"/>
      </w:pPr>
      <w:r w:rsidRPr="0036639F">
        <w:rPr>
          <w:b/>
          <w:bCs/>
        </w:rPr>
        <w:t xml:space="preserve">Załącznik nr </w:t>
      </w:r>
      <w:r>
        <w:rPr>
          <w:b/>
          <w:bCs/>
        </w:rPr>
        <w:t xml:space="preserve">1 </w:t>
      </w:r>
      <w:r w:rsidRPr="0036639F">
        <w:rPr>
          <w:b/>
          <w:bCs/>
        </w:rPr>
        <w:t xml:space="preserve">do </w:t>
      </w:r>
      <w:r w:rsidR="00291E5B" w:rsidRPr="00291E5B">
        <w:rPr>
          <w:b/>
          <w:bCs/>
        </w:rPr>
        <w:t>WZNUS</w:t>
      </w:r>
      <w:r>
        <w:tab/>
      </w:r>
    </w:p>
    <w:p w:rsidR="00560921" w:rsidRDefault="00560921" w:rsidP="00515D2C">
      <w:pPr>
        <w:rPr>
          <w:sz w:val="18"/>
          <w:szCs w:val="18"/>
        </w:rPr>
      </w:pPr>
    </w:p>
    <w:p w:rsidR="00560921" w:rsidRDefault="00560921" w:rsidP="00515D2C">
      <w:pPr>
        <w:rPr>
          <w:sz w:val="18"/>
          <w:szCs w:val="18"/>
        </w:rPr>
      </w:pPr>
    </w:p>
    <w:p w:rsidR="00560921" w:rsidRDefault="00560921" w:rsidP="00515D2C">
      <w:pPr>
        <w:rPr>
          <w:sz w:val="18"/>
          <w:szCs w:val="18"/>
        </w:rPr>
      </w:pPr>
      <w:r>
        <w:rPr>
          <w:sz w:val="18"/>
          <w:szCs w:val="18"/>
        </w:rPr>
        <w:t>...............................................</w:t>
      </w:r>
    </w:p>
    <w:p w:rsidR="00560921" w:rsidRDefault="00560921" w:rsidP="00515D2C">
      <w:r>
        <w:t>( pieczęć Wykonawcy)</w:t>
      </w:r>
    </w:p>
    <w:p w:rsidR="00560921" w:rsidRDefault="00560921" w:rsidP="00515D2C"/>
    <w:p w:rsidR="00560921" w:rsidRDefault="00560921" w:rsidP="00515D2C">
      <w:pPr>
        <w:pStyle w:val="Nagwek2"/>
        <w:spacing w:before="0" w:after="0"/>
        <w:ind w:left="709" w:firstLine="284"/>
        <w:jc w:val="center"/>
      </w:pPr>
      <w:r>
        <w:t>FORMULARZ OFERTOWY</w:t>
      </w:r>
    </w:p>
    <w:p w:rsidR="00560921" w:rsidRDefault="00560921" w:rsidP="00515D2C">
      <w:pPr>
        <w:rPr>
          <w:sz w:val="28"/>
          <w:szCs w:val="28"/>
        </w:rPr>
      </w:pPr>
    </w:p>
    <w:p w:rsidR="00560921" w:rsidRDefault="00560921" w:rsidP="00515D2C">
      <w:pPr>
        <w:ind w:firstLine="708"/>
        <w:jc w:val="both"/>
      </w:pPr>
      <w:r>
        <w:t>Ja (My), niżej podpisany (ni) ...............................................................................................................</w:t>
      </w:r>
    </w:p>
    <w:p w:rsidR="00560921" w:rsidRDefault="00560921" w:rsidP="00515D2C">
      <w:pPr>
        <w:jc w:val="both"/>
      </w:pPr>
      <w:r>
        <w:t>działając w imieniu i na rzecz :</w:t>
      </w:r>
    </w:p>
    <w:p w:rsidR="00560921" w:rsidRDefault="00560921" w:rsidP="00515D2C">
      <w:pPr>
        <w:jc w:val="both"/>
      </w:pPr>
    </w:p>
    <w:p w:rsidR="00560921" w:rsidRDefault="00560921" w:rsidP="00515D2C">
      <w:pPr>
        <w:jc w:val="both"/>
      </w:pPr>
      <w:r>
        <w:t>...........................................................................................................................................................................</w:t>
      </w:r>
    </w:p>
    <w:p w:rsidR="00560921" w:rsidRDefault="00560921" w:rsidP="00515D2C">
      <w:pPr>
        <w:jc w:val="center"/>
      </w:pPr>
      <w:r>
        <w:t>(pełna nazwa Wykonawcy)</w:t>
      </w:r>
    </w:p>
    <w:p w:rsidR="00560921" w:rsidRDefault="00560921" w:rsidP="00515D2C"/>
    <w:p w:rsidR="00560921" w:rsidRDefault="00560921" w:rsidP="00515D2C">
      <w:r>
        <w:t>...........................................................................................................................................................................</w:t>
      </w:r>
    </w:p>
    <w:p w:rsidR="00560921" w:rsidRDefault="00560921" w:rsidP="00515D2C">
      <w:pPr>
        <w:jc w:val="center"/>
      </w:pPr>
      <w:r>
        <w:t>(adres siedziby Wykonawcy)</w:t>
      </w:r>
    </w:p>
    <w:p w:rsidR="00560921" w:rsidRDefault="00560921" w:rsidP="00515D2C"/>
    <w:p w:rsidR="00560921" w:rsidRDefault="00560921" w:rsidP="00515D2C">
      <w:pPr>
        <w:rPr>
          <w:lang w:val="de-DE"/>
        </w:rPr>
      </w:pP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telefonu</w:t>
      </w:r>
      <w:proofErr w:type="spellEnd"/>
      <w:r>
        <w:rPr>
          <w:lang w:val="de-DE"/>
        </w:rPr>
        <w:t xml:space="preserve"> ........................................................................ </w:t>
      </w: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faxu</w:t>
      </w:r>
      <w:proofErr w:type="spellEnd"/>
      <w:r>
        <w:rPr>
          <w:lang w:val="de-DE"/>
        </w:rPr>
        <w:t xml:space="preserve"> ...................................................................</w:t>
      </w:r>
    </w:p>
    <w:p w:rsidR="00560921" w:rsidRDefault="00560921" w:rsidP="00515D2C">
      <w:pPr>
        <w:rPr>
          <w:lang w:val="de-DE"/>
        </w:rPr>
      </w:pPr>
    </w:p>
    <w:p w:rsidR="00560921" w:rsidRDefault="00560921" w:rsidP="00515D2C">
      <w:pPr>
        <w:rPr>
          <w:lang w:val="de-DE"/>
        </w:rPr>
      </w:pPr>
      <w:proofErr w:type="spellStart"/>
      <w:r>
        <w:rPr>
          <w:lang w:val="de-DE"/>
        </w:rPr>
        <w:t>e-mail</w:t>
      </w:r>
      <w:proofErr w:type="spellEnd"/>
      <w:r>
        <w:rPr>
          <w:lang w:val="de-DE"/>
        </w:rPr>
        <w:t xml:space="preserve">  ..............................................................................................................................................................</w:t>
      </w:r>
    </w:p>
    <w:p w:rsidR="00560921" w:rsidRDefault="00560921" w:rsidP="00515D2C">
      <w:pPr>
        <w:jc w:val="both"/>
        <w:rPr>
          <w:lang w:val="de-DE"/>
        </w:rPr>
      </w:pPr>
    </w:p>
    <w:p w:rsidR="00560921" w:rsidRDefault="00D6074B" w:rsidP="008700B5">
      <w:pPr>
        <w:widowControl w:val="0"/>
        <w:numPr>
          <w:ilvl w:val="0"/>
          <w:numId w:val="2"/>
        </w:numPr>
        <w:autoSpaceDE w:val="0"/>
        <w:jc w:val="both"/>
      </w:pPr>
      <w:r w:rsidRPr="005868C2">
        <w:t xml:space="preserve">w odpowiedzi na ogłoszenie na </w:t>
      </w:r>
      <w:r w:rsidRPr="005868C2">
        <w:rPr>
          <w:color w:val="000000"/>
        </w:rPr>
        <w:t>postępowanie na usługi społeczne i inne szczególne usługi prowadzone jest na podstawi</w:t>
      </w:r>
      <w:r>
        <w:rPr>
          <w:color w:val="000000"/>
        </w:rPr>
        <w:t xml:space="preserve">e Rozdziału VI art.138o </w:t>
      </w:r>
      <w:r>
        <w:t xml:space="preserve">oferuję wykonanie zamówienia zgodnie </w:t>
      </w:r>
      <w:r>
        <w:br/>
        <w:t xml:space="preserve">z opisem przedmiotu zamówienia i na warunkach płatności określonych w </w:t>
      </w:r>
      <w:r w:rsidRPr="00BB7BF1">
        <w:rPr>
          <w:b/>
        </w:rPr>
        <w:t>WZNUS</w:t>
      </w:r>
      <w:r>
        <w:t xml:space="preserve">: </w:t>
      </w:r>
    </w:p>
    <w:p w:rsidR="00A500FF" w:rsidRDefault="00A500FF" w:rsidP="00515D2C">
      <w:pPr>
        <w:widowControl w:val="0"/>
        <w:autoSpaceDE w:val="0"/>
        <w:ind w:left="360"/>
        <w:jc w:val="both"/>
      </w:pPr>
    </w:p>
    <w:p w:rsidR="00A500FF" w:rsidRDefault="00A500FF" w:rsidP="00515D2C">
      <w:pPr>
        <w:widowControl w:val="0"/>
        <w:autoSpaceDE w:val="0"/>
        <w:jc w:val="both"/>
      </w:pPr>
      <w:r w:rsidRPr="00A500FF">
        <w:t xml:space="preserve">Usługę </w:t>
      </w:r>
      <w:r w:rsidR="00515D2C">
        <w:t xml:space="preserve">zorganizowania i </w:t>
      </w:r>
      <w:r w:rsidR="00E56C21">
        <w:t>przeprowadzenia kurs</w:t>
      </w:r>
      <w:r w:rsidR="00EA58EB">
        <w:t xml:space="preserve">ów </w:t>
      </w:r>
      <w:r w:rsidR="00F455B7">
        <w:t>prawa jazdy kat. B</w:t>
      </w:r>
      <w:r w:rsidR="008700B5">
        <w:t xml:space="preserve"> </w:t>
      </w:r>
      <w:r w:rsidR="008700B5" w:rsidRPr="00B21CCB">
        <w:t>(wraz 3 z egzaminami na osobę – 1 egzaminem teoretycznym i 2 praktycznymi)</w:t>
      </w:r>
      <w:r w:rsidR="008700B5">
        <w:t xml:space="preserve"> </w:t>
      </w:r>
      <w:r w:rsidRPr="00A500FF">
        <w:t>dla uczestników projektu „</w:t>
      </w:r>
      <w:r w:rsidR="00A65C57">
        <w:t>Od szkolenia do zatrudnienia</w:t>
      </w:r>
      <w:r w:rsidRPr="00A500FF">
        <w:t xml:space="preserve"> – YEI” </w:t>
      </w:r>
      <w:r w:rsidR="00E56C21">
        <w:t>realizowanego w ramach Inicjatywy na rzecz zatrudnienia ludzi młodych</w:t>
      </w:r>
      <w:r w:rsidR="00D6074B">
        <w:t xml:space="preserve"> na terenie województwa zachodniopomorskiego</w:t>
      </w:r>
      <w:r w:rsidR="00301A5D">
        <w:t>.</w:t>
      </w:r>
    </w:p>
    <w:p w:rsidR="00560921" w:rsidRDefault="00560921" w:rsidP="00515D2C">
      <w:pPr>
        <w:widowControl w:val="0"/>
        <w:tabs>
          <w:tab w:val="left" w:pos="8460"/>
          <w:tab w:val="left" w:pos="8910"/>
        </w:tabs>
        <w:jc w:val="both"/>
        <w:rPr>
          <w:b/>
          <w:bCs/>
          <w:snapToGrid w:val="0"/>
        </w:rPr>
      </w:pPr>
    </w:p>
    <w:p w:rsidR="00560921" w:rsidRDefault="00A206D4" w:rsidP="00515D2C">
      <w:pPr>
        <w:jc w:val="both"/>
        <w:rPr>
          <w:b/>
          <w:bCs/>
        </w:rPr>
      </w:pPr>
      <w:r>
        <w:rPr>
          <w:b/>
          <w:bCs/>
        </w:rPr>
        <w:t>składam(y) niniejszą ofertę na części: …………………………………………………………………</w:t>
      </w:r>
    </w:p>
    <w:p w:rsidR="00560921" w:rsidRDefault="00560921" w:rsidP="00515D2C">
      <w:pPr>
        <w:jc w:val="both"/>
        <w:rPr>
          <w:b/>
          <w:bCs/>
        </w:rPr>
      </w:pPr>
    </w:p>
    <w:p w:rsidR="008C6440" w:rsidRDefault="00560921" w:rsidP="00515D2C">
      <w:pPr>
        <w:rPr>
          <w:color w:val="000000"/>
        </w:rPr>
      </w:pPr>
      <w:r w:rsidRPr="003E4E64">
        <w:rPr>
          <w:b/>
          <w:bCs/>
          <w:color w:val="000000"/>
        </w:rPr>
        <w:t>CZĘŚĆ I</w:t>
      </w:r>
      <w:r w:rsidRPr="00B543A6">
        <w:rPr>
          <w:color w:val="000000"/>
        </w:rPr>
        <w:t xml:space="preserve"> </w:t>
      </w:r>
      <w:r w:rsidR="006727FA">
        <w:rPr>
          <w:color w:val="000000"/>
        </w:rPr>
        <w:t xml:space="preserve">kurs prawa jazdy kat. B dla </w:t>
      </w:r>
      <w:r w:rsidR="006727FA" w:rsidRPr="00C003D4">
        <w:rPr>
          <w:b/>
          <w:color w:val="000000"/>
        </w:rPr>
        <w:t>4</w:t>
      </w:r>
      <w:r w:rsidR="00F455B7" w:rsidRPr="00C003D4">
        <w:rPr>
          <w:b/>
          <w:color w:val="000000"/>
        </w:rPr>
        <w:t xml:space="preserve"> uczestników</w:t>
      </w:r>
      <w:r w:rsidR="00F455B7" w:rsidRPr="00C2422E">
        <w:rPr>
          <w:color w:val="000000"/>
        </w:rPr>
        <w:t xml:space="preserve"> </w:t>
      </w:r>
      <w:r w:rsidR="00A65C57">
        <w:rPr>
          <w:color w:val="000000"/>
        </w:rPr>
        <w:t>„Od szkolenia do zatrudnienia</w:t>
      </w:r>
      <w:r w:rsidR="008C6440">
        <w:rPr>
          <w:color w:val="000000"/>
        </w:rPr>
        <w:t xml:space="preserve"> – YEI”</w:t>
      </w:r>
      <w:r w:rsidR="00D901AC">
        <w:rPr>
          <w:color w:val="000000"/>
        </w:rPr>
        <w:t xml:space="preserve"> </w:t>
      </w:r>
      <w:r>
        <w:rPr>
          <w:color w:val="000000"/>
        </w:rPr>
        <w:t xml:space="preserve">dla jednostki </w:t>
      </w:r>
      <w:r w:rsidR="00C04508">
        <w:rPr>
          <w:color w:val="000000"/>
        </w:rPr>
        <w:br/>
      </w:r>
      <w:r w:rsidR="005726D4">
        <w:rPr>
          <w:color w:val="000000"/>
        </w:rPr>
        <w:t>HP Świnoujście, ul.</w:t>
      </w:r>
      <w:r w:rsidR="008A325B">
        <w:rPr>
          <w:color w:val="000000"/>
        </w:rPr>
        <w:t xml:space="preserve"> </w:t>
      </w:r>
      <w:r w:rsidR="00B22FBD">
        <w:rPr>
          <w:color w:val="000000"/>
        </w:rPr>
        <w:t>Norweska 1</w:t>
      </w:r>
      <w:r w:rsidR="008A325B">
        <w:rPr>
          <w:color w:val="000000"/>
        </w:rPr>
        <w:t>2, 72-60</w:t>
      </w:r>
      <w:r w:rsidR="00B22FBD">
        <w:rPr>
          <w:color w:val="000000"/>
        </w:rPr>
        <w:t>2</w:t>
      </w:r>
      <w:r w:rsidR="008A325B">
        <w:rPr>
          <w:color w:val="000000"/>
        </w:rPr>
        <w:t xml:space="preserve"> Świnoujście</w:t>
      </w:r>
    </w:p>
    <w:p w:rsidR="004A1577" w:rsidRDefault="004A1577" w:rsidP="00515D2C">
      <w:pPr>
        <w:rPr>
          <w:color w:val="000000"/>
        </w:rPr>
      </w:pPr>
    </w:p>
    <w:p w:rsidR="00C9512D" w:rsidRDefault="00C9512D" w:rsidP="00515D2C">
      <w:pPr>
        <w:pStyle w:val="Standard"/>
        <w:widowControl w:val="0"/>
        <w:autoSpaceDE w:val="0"/>
      </w:pPr>
      <w:r>
        <w:rPr>
          <w:color w:val="000000"/>
        </w:rPr>
        <w:t>Oferuję/oferujemy wykonanie zamówienia:</w:t>
      </w:r>
    </w:p>
    <w:p w:rsidR="000E1726" w:rsidRDefault="00D6074B" w:rsidP="008700B5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rPr>
          <w:color w:val="000000"/>
        </w:rPr>
      </w:pPr>
      <w:r w:rsidRPr="000E1726">
        <w:rPr>
          <w:color w:val="000000"/>
        </w:rPr>
        <w:t xml:space="preserve">kurs prawa jazdy kat. B w cenie </w:t>
      </w:r>
      <w:r w:rsidR="00EB3D0C" w:rsidRPr="000E1726">
        <w:rPr>
          <w:color w:val="000000"/>
        </w:rPr>
        <w:t>..........................................</w:t>
      </w:r>
      <w:r w:rsidR="00F455B7" w:rsidRPr="000E1726">
        <w:rPr>
          <w:color w:val="000000"/>
        </w:rPr>
        <w:t xml:space="preserve"> zł brutto </w:t>
      </w:r>
      <w:r w:rsidR="000E1726" w:rsidRPr="000E1726">
        <w:rPr>
          <w:color w:val="000000"/>
        </w:rPr>
        <w:t xml:space="preserve">na </w:t>
      </w:r>
      <w:r w:rsidR="000E1726">
        <w:rPr>
          <w:color w:val="000000"/>
        </w:rPr>
        <w:t>uczestnika</w:t>
      </w:r>
      <w:r w:rsidR="000E1726" w:rsidRPr="000E1726">
        <w:rPr>
          <w:color w:val="000000"/>
        </w:rPr>
        <w:t xml:space="preserve"> </w:t>
      </w:r>
      <w:r w:rsidR="00F455B7" w:rsidRPr="000E1726">
        <w:rPr>
          <w:color w:val="000000"/>
        </w:rPr>
        <w:t>(słownie:.........................................................................................................</w:t>
      </w:r>
      <w:r w:rsidR="000E1726" w:rsidRPr="000E1726">
        <w:rPr>
          <w:color w:val="000000"/>
        </w:rPr>
        <w:t>......</w:t>
      </w:r>
      <w:r w:rsidR="00F455B7" w:rsidRPr="000E1726">
        <w:rPr>
          <w:color w:val="000000"/>
        </w:rPr>
        <w:t>...zł brutto)</w:t>
      </w:r>
    </w:p>
    <w:p w:rsidR="000E1726" w:rsidRPr="000E1726" w:rsidRDefault="000E1726" w:rsidP="008700B5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łącznie dla 4 uczestników ………………………………………………….. zł brutto, (słownie:…………………………………………………………………………zł brutto)</w:t>
      </w:r>
    </w:p>
    <w:p w:rsidR="00C9512D" w:rsidRPr="003E4E64" w:rsidRDefault="00C9512D" w:rsidP="00515D2C">
      <w:pPr>
        <w:jc w:val="both"/>
        <w:rPr>
          <w:b/>
          <w:bCs/>
        </w:rPr>
      </w:pPr>
    </w:p>
    <w:p w:rsidR="00337233" w:rsidRDefault="00560921" w:rsidP="00515D2C">
      <w:pPr>
        <w:jc w:val="both"/>
        <w:rPr>
          <w:color w:val="000000"/>
        </w:rPr>
      </w:pPr>
      <w:r w:rsidRPr="003E4E64">
        <w:rPr>
          <w:b/>
          <w:bCs/>
          <w:color w:val="000000"/>
        </w:rPr>
        <w:t>CZĘŚĆ I</w:t>
      </w:r>
      <w:bookmarkStart w:id="0" w:name="_GoBack"/>
      <w:bookmarkEnd w:id="0"/>
      <w:r w:rsidRPr="003E4E64">
        <w:rPr>
          <w:b/>
          <w:bCs/>
          <w:color w:val="000000"/>
        </w:rPr>
        <w:t>I</w:t>
      </w:r>
      <w:r w:rsidRPr="005674D8">
        <w:rPr>
          <w:color w:val="000000"/>
        </w:rPr>
        <w:t xml:space="preserve"> </w:t>
      </w:r>
      <w:r w:rsidR="004A1577" w:rsidRPr="00C2422E">
        <w:rPr>
          <w:color w:val="000000"/>
        </w:rPr>
        <w:t xml:space="preserve">kurs prawa jazdy kat. B dla </w:t>
      </w:r>
      <w:r w:rsidR="005F2640">
        <w:rPr>
          <w:b/>
          <w:color w:val="000000"/>
        </w:rPr>
        <w:t>9</w:t>
      </w:r>
      <w:r w:rsidR="004A1577" w:rsidRPr="00C003D4">
        <w:rPr>
          <w:b/>
          <w:color w:val="000000"/>
        </w:rPr>
        <w:t xml:space="preserve"> uczestników</w:t>
      </w:r>
      <w:r w:rsidR="004A1577" w:rsidRPr="00C2422E">
        <w:rPr>
          <w:color w:val="000000"/>
        </w:rPr>
        <w:t xml:space="preserve"> </w:t>
      </w:r>
      <w:r w:rsidR="004A1577">
        <w:rPr>
          <w:color w:val="000000"/>
        </w:rPr>
        <w:t>„</w:t>
      </w:r>
      <w:r w:rsidR="00A65C57">
        <w:rPr>
          <w:color w:val="000000"/>
        </w:rPr>
        <w:t>Od szkolenia do zatrudnienia</w:t>
      </w:r>
      <w:r w:rsidR="004A1577">
        <w:rPr>
          <w:color w:val="000000"/>
        </w:rPr>
        <w:t xml:space="preserve"> – YEI” dla</w:t>
      </w:r>
      <w:r w:rsidR="001F05E8">
        <w:rPr>
          <w:color w:val="000000"/>
        </w:rPr>
        <w:t xml:space="preserve"> jednostki </w:t>
      </w:r>
      <w:r w:rsidR="00C04508">
        <w:rPr>
          <w:color w:val="000000"/>
        </w:rPr>
        <w:br/>
      </w:r>
      <w:r w:rsidR="008A325B">
        <w:rPr>
          <w:color w:val="000000"/>
        </w:rPr>
        <w:t>HP Szczecin, ul. Dworcowa 19, 70-206 Szczecin</w:t>
      </w:r>
    </w:p>
    <w:p w:rsidR="00337233" w:rsidRDefault="00337233" w:rsidP="00515D2C">
      <w:pPr>
        <w:jc w:val="both"/>
        <w:rPr>
          <w:color w:val="000000"/>
        </w:rPr>
      </w:pPr>
    </w:p>
    <w:p w:rsidR="00337233" w:rsidRDefault="00337233" w:rsidP="00515D2C">
      <w:pPr>
        <w:pStyle w:val="Standard"/>
        <w:widowControl w:val="0"/>
        <w:autoSpaceDE w:val="0"/>
        <w:rPr>
          <w:color w:val="000000"/>
        </w:rPr>
      </w:pPr>
      <w:r>
        <w:rPr>
          <w:color w:val="000000"/>
        </w:rPr>
        <w:t>Oferuję/oferujemy wykonanie zamówienia:</w:t>
      </w:r>
    </w:p>
    <w:p w:rsidR="00337233" w:rsidRDefault="001D754B" w:rsidP="00515D2C">
      <w:pPr>
        <w:pStyle w:val="Standard"/>
        <w:widowControl w:val="0"/>
        <w:autoSpaceDE w:val="0"/>
      </w:pPr>
      <w:r>
        <w:rPr>
          <w:color w:val="000000"/>
        </w:rPr>
        <w:t>a)</w:t>
      </w:r>
      <w:r w:rsidR="00EB3D0C">
        <w:rPr>
          <w:color w:val="000000"/>
        </w:rPr>
        <w:t xml:space="preserve"> kurs prawa jazdy kat. B w cenie ……………………………</w:t>
      </w:r>
      <w:r>
        <w:rPr>
          <w:color w:val="000000"/>
        </w:rPr>
        <w:t xml:space="preserve"> zł brutto</w:t>
      </w:r>
    </w:p>
    <w:p w:rsidR="00337233" w:rsidRPr="00AA141B" w:rsidRDefault="00337233" w:rsidP="00515D2C">
      <w:pPr>
        <w:pStyle w:val="Standard"/>
        <w:widowControl w:val="0"/>
        <w:autoSpaceDE w:val="0"/>
      </w:pPr>
      <w:r>
        <w:rPr>
          <w:color w:val="000000"/>
        </w:rPr>
        <w:t>(słownie:..........................................................................................................................</w:t>
      </w:r>
      <w:r w:rsidR="00C66608">
        <w:rPr>
          <w:color w:val="000000"/>
        </w:rPr>
        <w:t>...................zł brutto</w:t>
      </w:r>
      <w:r>
        <w:rPr>
          <w:color w:val="000000"/>
        </w:rPr>
        <w:t>)</w:t>
      </w:r>
    </w:p>
    <w:p w:rsidR="000E1726" w:rsidRDefault="000E1726" w:rsidP="008700B5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rPr>
          <w:color w:val="000000"/>
        </w:rPr>
      </w:pPr>
      <w:r w:rsidRPr="000E1726">
        <w:rPr>
          <w:color w:val="000000"/>
        </w:rPr>
        <w:lastRenderedPageBreak/>
        <w:t xml:space="preserve">kurs prawa jazdy kat. B w cenie .......................................... zł brutto na </w:t>
      </w:r>
      <w:r>
        <w:rPr>
          <w:color w:val="000000"/>
        </w:rPr>
        <w:t>uczestnika</w:t>
      </w:r>
      <w:r w:rsidRPr="000E1726">
        <w:rPr>
          <w:color w:val="000000"/>
        </w:rPr>
        <w:t xml:space="preserve"> (słownie:..................................................................................................................zł brutto)</w:t>
      </w:r>
    </w:p>
    <w:p w:rsidR="000E1726" w:rsidRPr="000E1726" w:rsidRDefault="000E1726" w:rsidP="008700B5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łącznie dla 9 uczestników ………………………………………………….. zł brutto, (słownie:…………………………………………………………………………zł brutto)</w:t>
      </w:r>
    </w:p>
    <w:p w:rsidR="002E59CA" w:rsidRDefault="002E59CA" w:rsidP="00515D2C">
      <w:pPr>
        <w:jc w:val="both"/>
        <w:rPr>
          <w:b/>
          <w:bCs/>
          <w:color w:val="000000"/>
        </w:rPr>
      </w:pPr>
    </w:p>
    <w:p w:rsidR="00337233" w:rsidRDefault="00560921" w:rsidP="00515D2C">
      <w:pPr>
        <w:jc w:val="both"/>
        <w:rPr>
          <w:color w:val="000000"/>
        </w:rPr>
      </w:pPr>
      <w:r w:rsidRPr="003E4E64">
        <w:rPr>
          <w:b/>
          <w:bCs/>
          <w:color w:val="000000"/>
        </w:rPr>
        <w:t>CZĘŚĆ III</w:t>
      </w:r>
      <w:r w:rsidRPr="005674D8">
        <w:rPr>
          <w:color w:val="000000"/>
        </w:rPr>
        <w:t xml:space="preserve"> </w:t>
      </w:r>
      <w:r w:rsidR="004A1577" w:rsidRPr="00C2422E">
        <w:rPr>
          <w:color w:val="000000"/>
        </w:rPr>
        <w:t xml:space="preserve">kurs prawa jazdy kat. B dla </w:t>
      </w:r>
      <w:r w:rsidR="00C003D4">
        <w:rPr>
          <w:b/>
          <w:color w:val="000000"/>
        </w:rPr>
        <w:t>5</w:t>
      </w:r>
      <w:r w:rsidR="004A1577" w:rsidRPr="00C003D4">
        <w:rPr>
          <w:b/>
          <w:color w:val="000000"/>
        </w:rPr>
        <w:t xml:space="preserve"> uczestników</w:t>
      </w:r>
      <w:r w:rsidR="004A1577" w:rsidRPr="00C2422E">
        <w:rPr>
          <w:color w:val="000000"/>
        </w:rPr>
        <w:t xml:space="preserve"> </w:t>
      </w:r>
      <w:r w:rsidR="004A1577">
        <w:rPr>
          <w:color w:val="000000"/>
        </w:rPr>
        <w:t>„</w:t>
      </w:r>
      <w:r w:rsidR="00A65C57">
        <w:rPr>
          <w:color w:val="000000"/>
        </w:rPr>
        <w:t xml:space="preserve">Od szkolenia do zatrudnienia </w:t>
      </w:r>
      <w:r w:rsidR="004A1577">
        <w:rPr>
          <w:color w:val="000000"/>
        </w:rPr>
        <w:t xml:space="preserve"> – YEI” dla jednostki </w:t>
      </w:r>
      <w:r w:rsidR="00C04508">
        <w:rPr>
          <w:color w:val="000000"/>
        </w:rPr>
        <w:br/>
      </w:r>
      <w:r w:rsidR="008A325B">
        <w:rPr>
          <w:color w:val="000000"/>
        </w:rPr>
        <w:t>MCK Kosz</w:t>
      </w:r>
      <w:r w:rsidR="00BF7E6D">
        <w:rPr>
          <w:color w:val="000000"/>
        </w:rPr>
        <w:t>alin, ul. Morska 43, 75-215</w:t>
      </w:r>
      <w:r w:rsidR="008A325B">
        <w:rPr>
          <w:color w:val="000000"/>
        </w:rPr>
        <w:t xml:space="preserve"> Koszalin</w:t>
      </w:r>
    </w:p>
    <w:p w:rsidR="004A1577" w:rsidRDefault="004A1577" w:rsidP="00515D2C">
      <w:pPr>
        <w:jc w:val="both"/>
        <w:rPr>
          <w:color w:val="000000"/>
        </w:rPr>
      </w:pPr>
    </w:p>
    <w:p w:rsidR="00337233" w:rsidRDefault="00337233" w:rsidP="00515D2C">
      <w:pPr>
        <w:pStyle w:val="Standard"/>
        <w:widowControl w:val="0"/>
        <w:autoSpaceDE w:val="0"/>
      </w:pPr>
      <w:r>
        <w:rPr>
          <w:color w:val="000000"/>
        </w:rPr>
        <w:t>Oferuję/oferujemy wykonanie zamówienia:</w:t>
      </w:r>
    </w:p>
    <w:p w:rsidR="000E1726" w:rsidRDefault="000E1726" w:rsidP="008700B5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color w:val="000000"/>
        </w:rPr>
      </w:pPr>
      <w:r w:rsidRPr="000E1726">
        <w:rPr>
          <w:color w:val="000000"/>
        </w:rPr>
        <w:t xml:space="preserve">kurs prawa jazdy kat. B w cenie .......................................... zł brutto na </w:t>
      </w:r>
      <w:r>
        <w:rPr>
          <w:color w:val="000000"/>
        </w:rPr>
        <w:t>uczestnika</w:t>
      </w:r>
      <w:r w:rsidRPr="000E1726">
        <w:rPr>
          <w:color w:val="000000"/>
        </w:rPr>
        <w:t xml:space="preserve"> (słownie:..................................................................................................................zł brutto)</w:t>
      </w:r>
    </w:p>
    <w:p w:rsidR="000E1726" w:rsidRDefault="000E1726" w:rsidP="008700B5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łącznie dla 5 uczestników ………………………………………………….. zł brutto, (słownie:…………………………………………………………………………zł brutto)</w:t>
      </w:r>
    </w:p>
    <w:p w:rsidR="008700B5" w:rsidRPr="008700B5" w:rsidRDefault="008700B5" w:rsidP="008700B5">
      <w:pPr>
        <w:widowControl w:val="0"/>
        <w:autoSpaceDE w:val="0"/>
        <w:autoSpaceDN w:val="0"/>
        <w:adjustRightInd w:val="0"/>
        <w:rPr>
          <w:color w:val="000000"/>
        </w:rPr>
      </w:pPr>
    </w:p>
    <w:p w:rsidR="00337233" w:rsidRDefault="00560921" w:rsidP="00515D2C">
      <w:pPr>
        <w:jc w:val="both"/>
        <w:rPr>
          <w:color w:val="000000"/>
        </w:rPr>
      </w:pPr>
      <w:r w:rsidRPr="003E4E64">
        <w:rPr>
          <w:b/>
          <w:bCs/>
          <w:color w:val="000000"/>
        </w:rPr>
        <w:t>CZĘŚĆ IV</w:t>
      </w:r>
      <w:r w:rsidRPr="005674D8">
        <w:rPr>
          <w:color w:val="000000"/>
        </w:rPr>
        <w:t xml:space="preserve"> </w:t>
      </w:r>
      <w:r w:rsidR="004A1577" w:rsidRPr="00C2422E">
        <w:rPr>
          <w:color w:val="000000"/>
        </w:rPr>
        <w:t xml:space="preserve">kurs prawa jazdy kat. B dla </w:t>
      </w:r>
      <w:r w:rsidR="000906BD">
        <w:rPr>
          <w:b/>
          <w:color w:val="000000"/>
        </w:rPr>
        <w:t>8</w:t>
      </w:r>
      <w:r w:rsidR="004A1577" w:rsidRPr="00C2422E">
        <w:rPr>
          <w:color w:val="000000"/>
        </w:rPr>
        <w:t xml:space="preserve"> </w:t>
      </w:r>
      <w:r w:rsidR="004A1577" w:rsidRPr="00C003D4">
        <w:rPr>
          <w:b/>
          <w:color w:val="000000"/>
        </w:rPr>
        <w:t>uczestników</w:t>
      </w:r>
      <w:r w:rsidR="004A1577" w:rsidRPr="00C2422E">
        <w:rPr>
          <w:color w:val="000000"/>
        </w:rPr>
        <w:t xml:space="preserve"> </w:t>
      </w:r>
      <w:r w:rsidR="004A1577">
        <w:rPr>
          <w:color w:val="000000"/>
        </w:rPr>
        <w:t>„</w:t>
      </w:r>
      <w:r w:rsidR="00A65C57">
        <w:rPr>
          <w:color w:val="000000"/>
        </w:rPr>
        <w:t>Od szkolenia do zatrudnienia</w:t>
      </w:r>
      <w:r w:rsidR="004A1577">
        <w:rPr>
          <w:color w:val="000000"/>
        </w:rPr>
        <w:t xml:space="preserve"> – Y</w:t>
      </w:r>
      <w:r w:rsidR="001F05E8">
        <w:rPr>
          <w:color w:val="000000"/>
        </w:rPr>
        <w:t xml:space="preserve">EI” dla jednostki </w:t>
      </w:r>
      <w:r w:rsidR="00C04508">
        <w:rPr>
          <w:color w:val="000000"/>
        </w:rPr>
        <w:br/>
      </w:r>
      <w:r w:rsidR="008A325B">
        <w:rPr>
          <w:color w:val="000000"/>
        </w:rPr>
        <w:t>HP Wałcz, ul. Bankowa 13, 78-600 Wałcz</w:t>
      </w:r>
    </w:p>
    <w:p w:rsidR="004A1577" w:rsidRDefault="004A1577" w:rsidP="00515D2C">
      <w:pPr>
        <w:jc w:val="both"/>
        <w:rPr>
          <w:color w:val="000000"/>
        </w:rPr>
      </w:pPr>
    </w:p>
    <w:p w:rsidR="00337233" w:rsidRDefault="00337233" w:rsidP="00515D2C">
      <w:pPr>
        <w:pStyle w:val="Standard"/>
        <w:widowControl w:val="0"/>
        <w:autoSpaceDE w:val="0"/>
      </w:pPr>
      <w:r>
        <w:rPr>
          <w:color w:val="000000"/>
        </w:rPr>
        <w:t>Oferuję/oferujemy wykonanie zamówienia:</w:t>
      </w:r>
    </w:p>
    <w:p w:rsidR="000E1726" w:rsidRDefault="000E1726" w:rsidP="008700B5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rPr>
          <w:color w:val="000000"/>
        </w:rPr>
      </w:pPr>
      <w:r w:rsidRPr="000E1726">
        <w:rPr>
          <w:color w:val="000000"/>
        </w:rPr>
        <w:t xml:space="preserve">kurs prawa jazdy kat. B w cenie .......................................... zł brutto na </w:t>
      </w:r>
      <w:r>
        <w:rPr>
          <w:color w:val="000000"/>
        </w:rPr>
        <w:t>uczestnika</w:t>
      </w:r>
      <w:r w:rsidRPr="000E1726">
        <w:rPr>
          <w:color w:val="000000"/>
        </w:rPr>
        <w:t xml:space="preserve"> (słownie:..................................................................................................................zł brutto)</w:t>
      </w:r>
    </w:p>
    <w:p w:rsidR="000E1726" w:rsidRDefault="000E1726" w:rsidP="008700B5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łącznie dla 8 uczestników ………………………………………………….. zł brutto, (słownie:…………………………………………………………………………zł brutto)</w:t>
      </w:r>
    </w:p>
    <w:p w:rsidR="000E1726" w:rsidRPr="000E1726" w:rsidRDefault="000E1726" w:rsidP="000E1726">
      <w:pPr>
        <w:pStyle w:val="Akapitzlist"/>
        <w:widowControl w:val="0"/>
        <w:autoSpaceDE w:val="0"/>
        <w:autoSpaceDN w:val="0"/>
        <w:adjustRightInd w:val="0"/>
        <w:ind w:left="720"/>
        <w:rPr>
          <w:color w:val="000000"/>
        </w:rPr>
      </w:pPr>
    </w:p>
    <w:p w:rsidR="00337233" w:rsidRDefault="00560921" w:rsidP="00515D2C">
      <w:pPr>
        <w:jc w:val="both"/>
        <w:rPr>
          <w:color w:val="000000"/>
        </w:rPr>
      </w:pPr>
      <w:r w:rsidRPr="003E4E64">
        <w:rPr>
          <w:b/>
          <w:bCs/>
          <w:color w:val="000000"/>
        </w:rPr>
        <w:t>CZĘŚĆ V</w:t>
      </w:r>
      <w:r w:rsidRPr="004A2E75">
        <w:rPr>
          <w:color w:val="000000"/>
        </w:rPr>
        <w:t xml:space="preserve"> </w:t>
      </w:r>
      <w:r w:rsidR="004A1577" w:rsidRPr="00C2422E">
        <w:rPr>
          <w:color w:val="000000"/>
        </w:rPr>
        <w:t xml:space="preserve">kurs prawa jazdy kat. B dla </w:t>
      </w:r>
      <w:r w:rsidR="00A65C57" w:rsidRPr="00C003D4">
        <w:rPr>
          <w:b/>
          <w:color w:val="000000"/>
        </w:rPr>
        <w:t>4</w:t>
      </w:r>
      <w:r w:rsidR="004A1577" w:rsidRPr="00C003D4">
        <w:rPr>
          <w:b/>
          <w:color w:val="000000"/>
        </w:rPr>
        <w:t xml:space="preserve"> uczestników</w:t>
      </w:r>
      <w:r w:rsidR="004A1577" w:rsidRPr="00C2422E">
        <w:rPr>
          <w:color w:val="000000"/>
        </w:rPr>
        <w:t xml:space="preserve"> </w:t>
      </w:r>
      <w:r w:rsidR="004A1577">
        <w:rPr>
          <w:color w:val="000000"/>
        </w:rPr>
        <w:t>„</w:t>
      </w:r>
      <w:r w:rsidR="00A65C57">
        <w:rPr>
          <w:color w:val="000000"/>
        </w:rPr>
        <w:t>Od szkolenia do zatrudnienia</w:t>
      </w:r>
      <w:r w:rsidR="004A1577">
        <w:rPr>
          <w:color w:val="000000"/>
        </w:rPr>
        <w:t xml:space="preserve"> – YEI” dla jednostki </w:t>
      </w:r>
      <w:r w:rsidR="00C04508">
        <w:rPr>
          <w:color w:val="000000"/>
        </w:rPr>
        <w:br/>
      </w:r>
      <w:r w:rsidR="00BF7E6D">
        <w:rPr>
          <w:color w:val="000000"/>
        </w:rPr>
        <w:t xml:space="preserve">MCK Police, ul. </w:t>
      </w:r>
      <w:proofErr w:type="spellStart"/>
      <w:r w:rsidR="00BF7E6D">
        <w:rPr>
          <w:color w:val="000000"/>
        </w:rPr>
        <w:t>Tanowska</w:t>
      </w:r>
      <w:proofErr w:type="spellEnd"/>
      <w:r w:rsidR="00BF7E6D">
        <w:rPr>
          <w:color w:val="000000"/>
        </w:rPr>
        <w:t xml:space="preserve"> 8</w:t>
      </w:r>
      <w:r w:rsidR="008A325B">
        <w:rPr>
          <w:color w:val="000000"/>
        </w:rPr>
        <w:t>, 72-010 Police</w:t>
      </w:r>
    </w:p>
    <w:p w:rsidR="004A1577" w:rsidRDefault="004A1577" w:rsidP="00515D2C">
      <w:pPr>
        <w:jc w:val="both"/>
        <w:rPr>
          <w:color w:val="000000"/>
        </w:rPr>
      </w:pPr>
    </w:p>
    <w:p w:rsidR="00337233" w:rsidRDefault="00337233" w:rsidP="00515D2C">
      <w:pPr>
        <w:pStyle w:val="Standard"/>
        <w:widowControl w:val="0"/>
        <w:autoSpaceDE w:val="0"/>
      </w:pPr>
      <w:r>
        <w:rPr>
          <w:color w:val="000000"/>
        </w:rPr>
        <w:t>Oferuję/oferujemy wykonanie zamówienia:</w:t>
      </w:r>
    </w:p>
    <w:p w:rsidR="000E1726" w:rsidRDefault="000E1726" w:rsidP="008700B5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rPr>
          <w:color w:val="000000"/>
        </w:rPr>
      </w:pPr>
      <w:r w:rsidRPr="000E1726">
        <w:rPr>
          <w:color w:val="000000"/>
        </w:rPr>
        <w:t xml:space="preserve">kurs prawa jazdy kat. B w cenie .......................................... zł brutto na </w:t>
      </w:r>
      <w:r>
        <w:rPr>
          <w:color w:val="000000"/>
        </w:rPr>
        <w:t>uczestnika</w:t>
      </w:r>
      <w:r w:rsidRPr="000E1726">
        <w:rPr>
          <w:color w:val="000000"/>
        </w:rPr>
        <w:t xml:space="preserve"> (słownie:..................................................................................................................zł brutto)</w:t>
      </w:r>
    </w:p>
    <w:p w:rsidR="000E1726" w:rsidRPr="000E1726" w:rsidRDefault="000E1726" w:rsidP="008700B5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łącznie dla 4 uczestników ………………………………………………….. zł brutto, (słownie:…………………………………………………………………………zł brutto)</w:t>
      </w:r>
    </w:p>
    <w:p w:rsidR="00445E5A" w:rsidRPr="006727FA" w:rsidRDefault="004A1577" w:rsidP="00515D2C">
      <w:pPr>
        <w:pStyle w:val="Standard"/>
        <w:widowControl w:val="0"/>
        <w:autoSpaceDE w:val="0"/>
      </w:pPr>
      <w:r>
        <w:rPr>
          <w:color w:val="000000"/>
        </w:rPr>
        <w:t xml:space="preserve"> </w:t>
      </w:r>
    </w:p>
    <w:p w:rsidR="00337233" w:rsidRDefault="00337233" w:rsidP="00515D2C">
      <w:pPr>
        <w:jc w:val="both"/>
        <w:rPr>
          <w:color w:val="000000"/>
        </w:rPr>
      </w:pPr>
      <w:r w:rsidRPr="003E4E64">
        <w:rPr>
          <w:b/>
          <w:bCs/>
          <w:color w:val="000000"/>
        </w:rPr>
        <w:t>CZĘŚĆ V</w:t>
      </w:r>
      <w:r>
        <w:rPr>
          <w:b/>
          <w:bCs/>
          <w:color w:val="000000"/>
        </w:rPr>
        <w:t>I</w:t>
      </w:r>
      <w:r w:rsidRPr="004A2E75">
        <w:rPr>
          <w:color w:val="000000"/>
        </w:rPr>
        <w:t xml:space="preserve"> </w:t>
      </w:r>
      <w:r w:rsidR="004A1577" w:rsidRPr="00C2422E">
        <w:rPr>
          <w:color w:val="000000"/>
        </w:rPr>
        <w:t xml:space="preserve">kurs prawa jazdy kat. B dla </w:t>
      </w:r>
      <w:r w:rsidR="000906BD">
        <w:rPr>
          <w:b/>
          <w:color w:val="000000"/>
        </w:rPr>
        <w:t>9</w:t>
      </w:r>
      <w:r w:rsidR="004A1577" w:rsidRPr="00C003D4">
        <w:rPr>
          <w:b/>
          <w:color w:val="000000"/>
        </w:rPr>
        <w:t xml:space="preserve"> uczestników</w:t>
      </w:r>
      <w:r w:rsidR="004A1577" w:rsidRPr="00C2422E">
        <w:rPr>
          <w:color w:val="000000"/>
        </w:rPr>
        <w:t xml:space="preserve"> </w:t>
      </w:r>
      <w:r w:rsidR="004A1577">
        <w:rPr>
          <w:color w:val="000000"/>
        </w:rPr>
        <w:t>„</w:t>
      </w:r>
      <w:r w:rsidR="00A65C57">
        <w:rPr>
          <w:color w:val="000000"/>
        </w:rPr>
        <w:t>Od szkolenia do zatrudnienia</w:t>
      </w:r>
      <w:r w:rsidR="004A1577">
        <w:rPr>
          <w:color w:val="000000"/>
        </w:rPr>
        <w:t xml:space="preserve"> – YEI” dla jednostki </w:t>
      </w:r>
      <w:r w:rsidR="00C04508">
        <w:rPr>
          <w:color w:val="000000"/>
        </w:rPr>
        <w:br/>
      </w:r>
      <w:r w:rsidR="008A325B">
        <w:rPr>
          <w:color w:val="000000"/>
        </w:rPr>
        <w:t>HP Szczecinek, ul. Kościuszki 47/49, 78-400 Szczecinek</w:t>
      </w:r>
    </w:p>
    <w:p w:rsidR="00337233" w:rsidRDefault="00337233" w:rsidP="00515D2C">
      <w:pPr>
        <w:jc w:val="both"/>
        <w:rPr>
          <w:color w:val="000000"/>
        </w:rPr>
      </w:pPr>
    </w:p>
    <w:p w:rsidR="004A1577" w:rsidRDefault="004A1577" w:rsidP="00515D2C">
      <w:pPr>
        <w:pStyle w:val="Standard"/>
        <w:widowControl w:val="0"/>
        <w:autoSpaceDE w:val="0"/>
      </w:pPr>
      <w:r>
        <w:rPr>
          <w:color w:val="000000"/>
        </w:rPr>
        <w:t>Oferuję/oferujemy wykonanie zamówienia:</w:t>
      </w:r>
    </w:p>
    <w:p w:rsidR="000E1726" w:rsidRDefault="000E1726" w:rsidP="008700B5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rPr>
          <w:color w:val="000000"/>
        </w:rPr>
      </w:pPr>
      <w:r w:rsidRPr="000E1726">
        <w:rPr>
          <w:color w:val="000000"/>
        </w:rPr>
        <w:t xml:space="preserve">kurs prawa jazdy kat. B w cenie .......................................... zł brutto na </w:t>
      </w:r>
      <w:r>
        <w:rPr>
          <w:color w:val="000000"/>
        </w:rPr>
        <w:t>uczestnika</w:t>
      </w:r>
      <w:r w:rsidRPr="000E1726">
        <w:rPr>
          <w:color w:val="000000"/>
        </w:rPr>
        <w:t xml:space="preserve"> (słownie:..................................................................................................................zł brutto)</w:t>
      </w:r>
    </w:p>
    <w:p w:rsidR="000E1726" w:rsidRPr="000E1726" w:rsidRDefault="000E1726" w:rsidP="008700B5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łącznie dla 9 uczestników ………………………………………………….. zł brutto, (słownie:…………………………………………………………………………zł brutto)</w:t>
      </w:r>
    </w:p>
    <w:p w:rsidR="003E2FA5" w:rsidRPr="006727FA" w:rsidRDefault="004A1577" w:rsidP="00515D2C">
      <w:pPr>
        <w:pStyle w:val="Standard"/>
        <w:widowControl w:val="0"/>
        <w:autoSpaceDE w:val="0"/>
        <w:rPr>
          <w:color w:val="000000"/>
        </w:rPr>
      </w:pPr>
      <w:r>
        <w:rPr>
          <w:color w:val="000000"/>
        </w:rPr>
        <w:t xml:space="preserve"> </w:t>
      </w:r>
    </w:p>
    <w:p w:rsidR="00C04508" w:rsidRDefault="003E2FA5" w:rsidP="00515D2C">
      <w:pPr>
        <w:jc w:val="both"/>
        <w:rPr>
          <w:color w:val="000000"/>
        </w:rPr>
      </w:pPr>
      <w:r w:rsidRPr="003E4E64">
        <w:rPr>
          <w:b/>
          <w:bCs/>
          <w:color w:val="000000"/>
        </w:rPr>
        <w:t>CZĘŚĆ V</w:t>
      </w:r>
      <w:r>
        <w:rPr>
          <w:b/>
          <w:bCs/>
          <w:color w:val="000000"/>
        </w:rPr>
        <w:t>II</w:t>
      </w:r>
      <w:r w:rsidRPr="004A2E75">
        <w:rPr>
          <w:color w:val="000000"/>
        </w:rPr>
        <w:t xml:space="preserve"> </w:t>
      </w:r>
      <w:r w:rsidRPr="00C2422E">
        <w:rPr>
          <w:color w:val="000000"/>
        </w:rPr>
        <w:t xml:space="preserve">kurs prawa jazdy kat. B dla </w:t>
      </w:r>
      <w:r w:rsidR="00C003D4">
        <w:rPr>
          <w:b/>
          <w:color w:val="000000"/>
        </w:rPr>
        <w:t>6</w:t>
      </w:r>
      <w:r w:rsidRPr="00C003D4">
        <w:rPr>
          <w:b/>
          <w:color w:val="000000"/>
        </w:rPr>
        <w:t xml:space="preserve"> uczestników</w:t>
      </w:r>
      <w:r w:rsidRPr="00C2422E">
        <w:rPr>
          <w:color w:val="000000"/>
        </w:rPr>
        <w:t xml:space="preserve"> </w:t>
      </w:r>
      <w:r>
        <w:rPr>
          <w:color w:val="000000"/>
        </w:rPr>
        <w:t>„</w:t>
      </w:r>
      <w:r w:rsidR="008A325B">
        <w:rPr>
          <w:color w:val="000000"/>
        </w:rPr>
        <w:t>Od szkolenia do zatrudnienia</w:t>
      </w:r>
      <w:r>
        <w:rPr>
          <w:color w:val="000000"/>
        </w:rPr>
        <w:t xml:space="preserve"> – YE</w:t>
      </w:r>
      <w:r w:rsidR="001F05E8">
        <w:rPr>
          <w:color w:val="000000"/>
        </w:rPr>
        <w:t xml:space="preserve">I” dla jednostki </w:t>
      </w:r>
    </w:p>
    <w:p w:rsidR="003E2FA5" w:rsidRDefault="00C22DA4" w:rsidP="00515D2C">
      <w:pPr>
        <w:jc w:val="both"/>
        <w:rPr>
          <w:color w:val="000000"/>
        </w:rPr>
      </w:pPr>
      <w:r>
        <w:rPr>
          <w:color w:val="000000"/>
        </w:rPr>
        <w:t>MCK Łobez, ul. Krótka 2, 73-150 Łobez</w:t>
      </w:r>
    </w:p>
    <w:p w:rsidR="003E2FA5" w:rsidRDefault="003E2FA5" w:rsidP="00515D2C">
      <w:pPr>
        <w:jc w:val="both"/>
        <w:rPr>
          <w:color w:val="000000"/>
        </w:rPr>
      </w:pPr>
    </w:p>
    <w:p w:rsidR="003E2FA5" w:rsidRDefault="003E2FA5" w:rsidP="00515D2C">
      <w:pPr>
        <w:pStyle w:val="Standard"/>
        <w:widowControl w:val="0"/>
        <w:autoSpaceDE w:val="0"/>
      </w:pPr>
      <w:r>
        <w:rPr>
          <w:color w:val="000000"/>
        </w:rPr>
        <w:t>Oferuję/oferujemy wykonanie zamówienia:</w:t>
      </w:r>
    </w:p>
    <w:p w:rsidR="000E1726" w:rsidRDefault="000E1726" w:rsidP="008700B5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rPr>
          <w:color w:val="000000"/>
        </w:rPr>
      </w:pPr>
      <w:r w:rsidRPr="000E1726">
        <w:rPr>
          <w:color w:val="000000"/>
        </w:rPr>
        <w:t xml:space="preserve">kurs prawa jazdy kat. B w cenie .......................................... zł brutto na </w:t>
      </w:r>
      <w:r>
        <w:rPr>
          <w:color w:val="000000"/>
        </w:rPr>
        <w:t>uczestnika</w:t>
      </w:r>
      <w:r w:rsidRPr="000E1726">
        <w:rPr>
          <w:color w:val="000000"/>
        </w:rPr>
        <w:t xml:space="preserve"> (słownie:..................................................................................................................zł brutto)</w:t>
      </w:r>
    </w:p>
    <w:p w:rsidR="000E1726" w:rsidRPr="000E1726" w:rsidRDefault="000E1726" w:rsidP="008700B5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łącznie dla 6 uczestników ………………………………………………….. zł brutto, </w:t>
      </w:r>
      <w:r>
        <w:rPr>
          <w:color w:val="000000"/>
        </w:rPr>
        <w:lastRenderedPageBreak/>
        <w:t>(słownie:…………………………………………………………………………zł brutto)</w:t>
      </w:r>
    </w:p>
    <w:p w:rsidR="003E2FA5" w:rsidRDefault="003E2FA5" w:rsidP="00515D2C">
      <w:pPr>
        <w:pStyle w:val="Standard"/>
        <w:widowControl w:val="0"/>
        <w:autoSpaceDE w:val="0"/>
        <w:rPr>
          <w:color w:val="000000"/>
        </w:rPr>
      </w:pPr>
    </w:p>
    <w:p w:rsidR="003E2FA5" w:rsidRDefault="003E2FA5" w:rsidP="00515D2C">
      <w:pPr>
        <w:jc w:val="both"/>
        <w:rPr>
          <w:color w:val="000000"/>
        </w:rPr>
      </w:pPr>
      <w:r w:rsidRPr="003E4E64">
        <w:rPr>
          <w:b/>
          <w:bCs/>
          <w:color w:val="000000"/>
        </w:rPr>
        <w:t>CZĘŚĆ V</w:t>
      </w:r>
      <w:r>
        <w:rPr>
          <w:b/>
          <w:bCs/>
          <w:color w:val="000000"/>
        </w:rPr>
        <w:t>III</w:t>
      </w:r>
      <w:r w:rsidRPr="004A2E75">
        <w:rPr>
          <w:color w:val="000000"/>
        </w:rPr>
        <w:t xml:space="preserve"> </w:t>
      </w:r>
      <w:r w:rsidRPr="00C2422E">
        <w:rPr>
          <w:color w:val="000000"/>
        </w:rPr>
        <w:t>kurs prawa jazdy kat. B dla</w:t>
      </w:r>
      <w:r w:rsidR="000906BD">
        <w:rPr>
          <w:color w:val="000000"/>
        </w:rPr>
        <w:t xml:space="preserve"> </w:t>
      </w:r>
      <w:r w:rsidR="000906BD" w:rsidRPr="000906BD">
        <w:rPr>
          <w:b/>
          <w:color w:val="000000"/>
        </w:rPr>
        <w:t>8</w:t>
      </w:r>
      <w:r w:rsidRPr="00C003D4">
        <w:rPr>
          <w:b/>
          <w:color w:val="000000"/>
        </w:rPr>
        <w:t xml:space="preserve"> uczestników</w:t>
      </w:r>
      <w:r w:rsidRPr="00C2422E">
        <w:rPr>
          <w:color w:val="000000"/>
        </w:rPr>
        <w:t xml:space="preserve"> </w:t>
      </w:r>
      <w:r>
        <w:rPr>
          <w:color w:val="000000"/>
        </w:rPr>
        <w:t>„</w:t>
      </w:r>
      <w:r w:rsidR="008A325B">
        <w:rPr>
          <w:color w:val="000000"/>
        </w:rPr>
        <w:t>Od szkolenia do zatrudnienia</w:t>
      </w:r>
      <w:r>
        <w:rPr>
          <w:color w:val="000000"/>
        </w:rPr>
        <w:t xml:space="preserve"> – YEI” dla jednostki </w:t>
      </w:r>
      <w:r w:rsidR="00C04508">
        <w:rPr>
          <w:color w:val="000000"/>
        </w:rPr>
        <w:br/>
      </w:r>
      <w:r w:rsidR="00BF7E6D">
        <w:rPr>
          <w:color w:val="000000"/>
        </w:rPr>
        <w:t>OSiW Stargard, ul. Jugosłowiańska 22a, 73-110 Stargard</w:t>
      </w:r>
    </w:p>
    <w:p w:rsidR="003E2FA5" w:rsidRDefault="003E2FA5" w:rsidP="00515D2C">
      <w:pPr>
        <w:jc w:val="both"/>
        <w:rPr>
          <w:color w:val="000000"/>
        </w:rPr>
      </w:pPr>
    </w:p>
    <w:p w:rsidR="003E2FA5" w:rsidRDefault="003E2FA5" w:rsidP="00515D2C">
      <w:pPr>
        <w:pStyle w:val="Standard"/>
        <w:widowControl w:val="0"/>
        <w:autoSpaceDE w:val="0"/>
      </w:pPr>
      <w:r>
        <w:rPr>
          <w:color w:val="000000"/>
        </w:rPr>
        <w:t>Oferuję/oferujemy wykonanie zamówienia:</w:t>
      </w:r>
    </w:p>
    <w:p w:rsidR="000E1726" w:rsidRDefault="000E1726" w:rsidP="008700B5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rPr>
          <w:color w:val="000000"/>
        </w:rPr>
      </w:pPr>
      <w:r w:rsidRPr="000E1726">
        <w:rPr>
          <w:color w:val="000000"/>
        </w:rPr>
        <w:t xml:space="preserve">kurs prawa jazdy kat. B w cenie .......................................... zł brutto na </w:t>
      </w:r>
      <w:r>
        <w:rPr>
          <w:color w:val="000000"/>
        </w:rPr>
        <w:t>uczestnika</w:t>
      </w:r>
      <w:r w:rsidRPr="000E1726">
        <w:rPr>
          <w:color w:val="000000"/>
        </w:rPr>
        <w:t xml:space="preserve"> (słownie:..................................................................................................................zł brutto)</w:t>
      </w:r>
    </w:p>
    <w:p w:rsidR="000E1726" w:rsidRPr="000E1726" w:rsidRDefault="000E1726" w:rsidP="008700B5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łącznie dla 8 uczestników ………………………………………………….. zł brutto, (słownie:…………………………………………………………………………zł brutto)</w:t>
      </w:r>
    </w:p>
    <w:p w:rsidR="003E2FA5" w:rsidRDefault="003E2FA5" w:rsidP="00515D2C">
      <w:pPr>
        <w:pStyle w:val="Standard"/>
        <w:widowControl w:val="0"/>
        <w:autoSpaceDE w:val="0"/>
      </w:pPr>
    </w:p>
    <w:p w:rsidR="00433F54" w:rsidRDefault="003E2FA5" w:rsidP="00515D2C">
      <w:pPr>
        <w:pStyle w:val="Standard"/>
        <w:widowControl w:val="0"/>
        <w:autoSpaceDE w:val="0"/>
        <w:rPr>
          <w:color w:val="000000"/>
        </w:rPr>
      </w:pPr>
      <w:r>
        <w:rPr>
          <w:color w:val="000000"/>
        </w:rPr>
        <w:t xml:space="preserve"> </w:t>
      </w:r>
    </w:p>
    <w:p w:rsidR="00A65C57" w:rsidRDefault="008A325B" w:rsidP="00515D2C">
      <w:pPr>
        <w:jc w:val="both"/>
        <w:rPr>
          <w:color w:val="000000"/>
        </w:rPr>
      </w:pPr>
      <w:r>
        <w:rPr>
          <w:b/>
          <w:bCs/>
          <w:color w:val="000000"/>
        </w:rPr>
        <w:t>CZĘŚĆ IX</w:t>
      </w:r>
      <w:r w:rsidR="00A65C57" w:rsidRPr="004A2E75">
        <w:rPr>
          <w:color w:val="000000"/>
        </w:rPr>
        <w:t xml:space="preserve"> </w:t>
      </w:r>
      <w:r w:rsidR="00A65C57" w:rsidRPr="00C2422E">
        <w:rPr>
          <w:color w:val="000000"/>
        </w:rPr>
        <w:t xml:space="preserve">kurs prawa jazdy kat. B dla </w:t>
      </w:r>
      <w:r w:rsidR="00A65C57" w:rsidRPr="00C003D4">
        <w:rPr>
          <w:b/>
          <w:color w:val="000000"/>
        </w:rPr>
        <w:t xml:space="preserve">4 uczestników </w:t>
      </w:r>
      <w:r w:rsidR="00A65C57">
        <w:rPr>
          <w:color w:val="000000"/>
        </w:rPr>
        <w:t>„</w:t>
      </w:r>
      <w:r>
        <w:rPr>
          <w:color w:val="000000"/>
        </w:rPr>
        <w:t>Od szkolenia do zatrudnienia</w:t>
      </w:r>
      <w:r w:rsidR="00A65C57">
        <w:rPr>
          <w:color w:val="000000"/>
        </w:rPr>
        <w:t xml:space="preserve"> – YEI” dla jednostki </w:t>
      </w:r>
      <w:r w:rsidR="00A65C57">
        <w:rPr>
          <w:color w:val="000000"/>
        </w:rPr>
        <w:br/>
      </w:r>
      <w:r w:rsidR="00C22DA4">
        <w:rPr>
          <w:color w:val="000000"/>
        </w:rPr>
        <w:t>OSiW Rów – Trzcińsko-Zdrój, Rów 27a, 74-300 Myślibórz</w:t>
      </w:r>
    </w:p>
    <w:p w:rsidR="002E59CA" w:rsidRDefault="002E59CA" w:rsidP="00515D2C">
      <w:pPr>
        <w:pStyle w:val="Standard"/>
        <w:widowControl w:val="0"/>
        <w:autoSpaceDE w:val="0"/>
        <w:rPr>
          <w:color w:val="000000"/>
        </w:rPr>
      </w:pPr>
    </w:p>
    <w:p w:rsidR="00A65C57" w:rsidRDefault="00A65C57" w:rsidP="00515D2C">
      <w:pPr>
        <w:pStyle w:val="Standard"/>
        <w:widowControl w:val="0"/>
        <w:autoSpaceDE w:val="0"/>
      </w:pPr>
      <w:r>
        <w:rPr>
          <w:color w:val="000000"/>
        </w:rPr>
        <w:t>Oferuję/oferujemy wykonanie zamówienia:</w:t>
      </w:r>
    </w:p>
    <w:p w:rsidR="000E1726" w:rsidRDefault="000E1726" w:rsidP="008700B5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rPr>
          <w:color w:val="000000"/>
        </w:rPr>
      </w:pPr>
      <w:r w:rsidRPr="000E1726">
        <w:rPr>
          <w:color w:val="000000"/>
        </w:rPr>
        <w:t xml:space="preserve">kurs prawa jazdy kat. B w cenie .......................................... zł brutto na </w:t>
      </w:r>
      <w:r>
        <w:rPr>
          <w:color w:val="000000"/>
        </w:rPr>
        <w:t>uczestnika</w:t>
      </w:r>
      <w:r w:rsidRPr="000E1726">
        <w:rPr>
          <w:color w:val="000000"/>
        </w:rPr>
        <w:t xml:space="preserve"> (słownie:..................................................................................................................zł brutto)</w:t>
      </w:r>
    </w:p>
    <w:p w:rsidR="000E1726" w:rsidRPr="000E1726" w:rsidRDefault="000E1726" w:rsidP="008700B5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łącznie dla 4 uczestników ………………………………………………….. zł brutto, (słownie:…………………………………………………………………………zł brutto)</w:t>
      </w:r>
    </w:p>
    <w:p w:rsidR="00A65C57" w:rsidRDefault="00A65C57" w:rsidP="00515D2C">
      <w:pPr>
        <w:pStyle w:val="Standard"/>
        <w:widowControl w:val="0"/>
        <w:autoSpaceDE w:val="0"/>
      </w:pPr>
    </w:p>
    <w:p w:rsidR="00A65C57" w:rsidRDefault="00A65C57" w:rsidP="00515D2C">
      <w:pPr>
        <w:jc w:val="both"/>
        <w:rPr>
          <w:color w:val="000000"/>
        </w:rPr>
      </w:pPr>
      <w:r w:rsidRPr="003E4E64">
        <w:rPr>
          <w:b/>
          <w:bCs/>
          <w:color w:val="000000"/>
        </w:rPr>
        <w:t xml:space="preserve">CZĘŚĆ </w:t>
      </w:r>
      <w:r w:rsidR="008A325B">
        <w:rPr>
          <w:b/>
          <w:bCs/>
          <w:color w:val="000000"/>
        </w:rPr>
        <w:t>X</w:t>
      </w:r>
      <w:r w:rsidRPr="004A2E75">
        <w:rPr>
          <w:color w:val="000000"/>
        </w:rPr>
        <w:t xml:space="preserve"> </w:t>
      </w:r>
      <w:r w:rsidRPr="00C2422E">
        <w:rPr>
          <w:color w:val="000000"/>
        </w:rPr>
        <w:t xml:space="preserve">kurs prawa jazdy kat. B dla </w:t>
      </w:r>
      <w:r w:rsidRPr="00C003D4">
        <w:rPr>
          <w:b/>
          <w:color w:val="000000"/>
        </w:rPr>
        <w:t>4 uczestników</w:t>
      </w:r>
      <w:r w:rsidRPr="00C2422E">
        <w:rPr>
          <w:color w:val="000000"/>
        </w:rPr>
        <w:t xml:space="preserve"> </w:t>
      </w:r>
      <w:r>
        <w:rPr>
          <w:color w:val="000000"/>
        </w:rPr>
        <w:t>„</w:t>
      </w:r>
      <w:r w:rsidR="008A325B">
        <w:rPr>
          <w:color w:val="000000"/>
        </w:rPr>
        <w:t>Od szkolenia do zatrudnienia</w:t>
      </w:r>
      <w:r>
        <w:rPr>
          <w:color w:val="000000"/>
        </w:rPr>
        <w:t xml:space="preserve"> – YEI” dla jednostki </w:t>
      </w:r>
      <w:r>
        <w:rPr>
          <w:color w:val="000000"/>
        </w:rPr>
        <w:br/>
      </w:r>
      <w:r w:rsidR="00C22DA4">
        <w:rPr>
          <w:color w:val="000000"/>
        </w:rPr>
        <w:t>MCK Choszczno, ul. Chrobrego 27a, 73-200 Choszczno</w:t>
      </w:r>
    </w:p>
    <w:p w:rsidR="00A65C57" w:rsidRDefault="00A65C57" w:rsidP="00515D2C">
      <w:pPr>
        <w:jc w:val="both"/>
        <w:rPr>
          <w:color w:val="000000"/>
        </w:rPr>
      </w:pPr>
    </w:p>
    <w:p w:rsidR="000E1726" w:rsidRDefault="000E1726" w:rsidP="008700B5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rPr>
          <w:color w:val="000000"/>
        </w:rPr>
      </w:pPr>
      <w:r w:rsidRPr="000E1726">
        <w:rPr>
          <w:color w:val="000000"/>
        </w:rPr>
        <w:t xml:space="preserve">kurs prawa jazdy kat. B w cenie .......................................... zł brutto na </w:t>
      </w:r>
      <w:r>
        <w:rPr>
          <w:color w:val="000000"/>
        </w:rPr>
        <w:t>uczestnika</w:t>
      </w:r>
      <w:r w:rsidRPr="000E1726">
        <w:rPr>
          <w:color w:val="000000"/>
        </w:rPr>
        <w:t xml:space="preserve"> (słownie:..................................................................................................................zł brutto)</w:t>
      </w:r>
    </w:p>
    <w:p w:rsidR="00A65C57" w:rsidRPr="000E1726" w:rsidRDefault="000E1726" w:rsidP="008700B5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łącznie dla 4 uczestników ………………………………………………….. zł brutto, (słownie:…………………………………………………………………………zł brutto)</w:t>
      </w:r>
    </w:p>
    <w:p w:rsidR="00A65C57" w:rsidRDefault="00A65C57" w:rsidP="00515D2C">
      <w:pPr>
        <w:pStyle w:val="Standard"/>
        <w:widowControl w:val="0"/>
        <w:autoSpaceDE w:val="0"/>
      </w:pPr>
    </w:p>
    <w:p w:rsidR="00A65C57" w:rsidRDefault="00A65C57" w:rsidP="00515D2C">
      <w:pPr>
        <w:jc w:val="both"/>
        <w:rPr>
          <w:color w:val="000000"/>
        </w:rPr>
      </w:pPr>
      <w:r w:rsidRPr="003E4E64">
        <w:rPr>
          <w:b/>
          <w:bCs/>
          <w:color w:val="000000"/>
        </w:rPr>
        <w:t xml:space="preserve">CZĘŚĆ </w:t>
      </w:r>
      <w:r w:rsidR="008A325B">
        <w:rPr>
          <w:b/>
          <w:bCs/>
          <w:color w:val="000000"/>
        </w:rPr>
        <w:t>X</w:t>
      </w:r>
      <w:r>
        <w:rPr>
          <w:b/>
          <w:bCs/>
          <w:color w:val="000000"/>
        </w:rPr>
        <w:t>I</w:t>
      </w:r>
      <w:r w:rsidRPr="004A2E75">
        <w:rPr>
          <w:color w:val="000000"/>
        </w:rPr>
        <w:t xml:space="preserve"> </w:t>
      </w:r>
      <w:r w:rsidRPr="00C2422E">
        <w:rPr>
          <w:color w:val="000000"/>
        </w:rPr>
        <w:t xml:space="preserve">kurs prawa jazdy kat. B dla </w:t>
      </w:r>
      <w:r w:rsidR="000E1726">
        <w:rPr>
          <w:b/>
          <w:color w:val="000000"/>
        </w:rPr>
        <w:t>5</w:t>
      </w:r>
      <w:r w:rsidRPr="00C003D4">
        <w:rPr>
          <w:b/>
          <w:color w:val="000000"/>
        </w:rPr>
        <w:t xml:space="preserve"> uczestników</w:t>
      </w:r>
      <w:r w:rsidRPr="00C2422E">
        <w:rPr>
          <w:color w:val="000000"/>
        </w:rPr>
        <w:t xml:space="preserve"> </w:t>
      </w:r>
      <w:r>
        <w:rPr>
          <w:color w:val="000000"/>
        </w:rPr>
        <w:t>„</w:t>
      </w:r>
      <w:r w:rsidR="008A325B">
        <w:rPr>
          <w:color w:val="000000"/>
        </w:rPr>
        <w:t>Od szkolenia do zatrudnienia</w:t>
      </w:r>
      <w:r>
        <w:rPr>
          <w:color w:val="000000"/>
        </w:rPr>
        <w:t xml:space="preserve"> – YEI” dla jednostki </w:t>
      </w:r>
      <w:r>
        <w:rPr>
          <w:color w:val="000000"/>
        </w:rPr>
        <w:br/>
      </w:r>
      <w:r w:rsidR="00C22DA4">
        <w:rPr>
          <w:color w:val="000000"/>
        </w:rPr>
        <w:t>MCK Sławno, ul. Curie-Skłodowskiej 9, 76-100 Sławno</w:t>
      </w:r>
    </w:p>
    <w:p w:rsidR="00A65C57" w:rsidRDefault="00A65C57" w:rsidP="00515D2C">
      <w:pPr>
        <w:jc w:val="both"/>
        <w:rPr>
          <w:color w:val="000000"/>
        </w:rPr>
      </w:pPr>
    </w:p>
    <w:p w:rsidR="00A65C57" w:rsidRDefault="00A65C57" w:rsidP="00515D2C">
      <w:pPr>
        <w:pStyle w:val="Standard"/>
        <w:widowControl w:val="0"/>
        <w:autoSpaceDE w:val="0"/>
      </w:pPr>
      <w:r>
        <w:rPr>
          <w:color w:val="000000"/>
        </w:rPr>
        <w:t>Oferuję/oferujemy wykonanie zamówienia:</w:t>
      </w:r>
    </w:p>
    <w:p w:rsidR="000E1726" w:rsidRDefault="000E1726" w:rsidP="008700B5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rPr>
          <w:color w:val="000000"/>
        </w:rPr>
      </w:pPr>
      <w:r w:rsidRPr="000E1726">
        <w:rPr>
          <w:color w:val="000000"/>
        </w:rPr>
        <w:t xml:space="preserve">kurs prawa jazdy kat. B w cenie .......................................... zł brutto na </w:t>
      </w:r>
      <w:r>
        <w:rPr>
          <w:color w:val="000000"/>
        </w:rPr>
        <w:t>uczestnika</w:t>
      </w:r>
      <w:r w:rsidRPr="000E1726">
        <w:rPr>
          <w:color w:val="000000"/>
        </w:rPr>
        <w:t xml:space="preserve"> (słownie:..................................................................................................................zł brutto)</w:t>
      </w:r>
    </w:p>
    <w:p w:rsidR="000E1726" w:rsidRPr="000E1726" w:rsidRDefault="000E1726" w:rsidP="008700B5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łącznie dla 5 uczestników ………………………………………………….. zł brutto, (słownie:…………………………………………………………………………zł brutto)</w:t>
      </w:r>
    </w:p>
    <w:p w:rsidR="00A65C57" w:rsidRDefault="00A65C57" w:rsidP="00515D2C">
      <w:pPr>
        <w:pStyle w:val="Standard"/>
        <w:widowControl w:val="0"/>
        <w:autoSpaceDE w:val="0"/>
      </w:pPr>
    </w:p>
    <w:p w:rsidR="00A65C57" w:rsidRDefault="00A65C57" w:rsidP="00515D2C">
      <w:pPr>
        <w:jc w:val="both"/>
        <w:rPr>
          <w:color w:val="000000"/>
        </w:rPr>
      </w:pPr>
      <w:r w:rsidRPr="003E4E64">
        <w:rPr>
          <w:b/>
          <w:bCs/>
          <w:color w:val="000000"/>
        </w:rPr>
        <w:t xml:space="preserve">CZĘŚĆ </w:t>
      </w:r>
      <w:r w:rsidR="008A325B">
        <w:rPr>
          <w:b/>
          <w:bCs/>
          <w:color w:val="000000"/>
        </w:rPr>
        <w:t>X</w:t>
      </w:r>
      <w:r>
        <w:rPr>
          <w:b/>
          <w:bCs/>
          <w:color w:val="000000"/>
        </w:rPr>
        <w:t>II</w:t>
      </w:r>
      <w:r w:rsidRPr="004A2E75">
        <w:rPr>
          <w:color w:val="000000"/>
        </w:rPr>
        <w:t xml:space="preserve"> </w:t>
      </w:r>
      <w:r w:rsidRPr="00C2422E">
        <w:rPr>
          <w:color w:val="000000"/>
        </w:rPr>
        <w:t xml:space="preserve">kurs prawa jazdy kat. B dla </w:t>
      </w:r>
      <w:r w:rsidR="00BF7E6D" w:rsidRPr="00C003D4">
        <w:rPr>
          <w:b/>
          <w:color w:val="000000"/>
        </w:rPr>
        <w:t>5</w:t>
      </w:r>
      <w:r w:rsidRPr="00C003D4">
        <w:rPr>
          <w:b/>
          <w:color w:val="000000"/>
        </w:rPr>
        <w:t xml:space="preserve"> uczestników</w:t>
      </w:r>
      <w:r w:rsidRPr="00C2422E">
        <w:rPr>
          <w:color w:val="000000"/>
        </w:rPr>
        <w:t xml:space="preserve"> </w:t>
      </w:r>
      <w:r>
        <w:rPr>
          <w:color w:val="000000"/>
        </w:rPr>
        <w:t>„</w:t>
      </w:r>
      <w:r w:rsidR="008A325B">
        <w:rPr>
          <w:color w:val="000000"/>
        </w:rPr>
        <w:t>Od szkolenia do zatrudnienia</w:t>
      </w:r>
      <w:r>
        <w:rPr>
          <w:color w:val="000000"/>
        </w:rPr>
        <w:t xml:space="preserve"> – YEI” dla jednostki </w:t>
      </w:r>
      <w:r>
        <w:rPr>
          <w:color w:val="000000"/>
        </w:rPr>
        <w:br/>
      </w:r>
      <w:r w:rsidR="00C22DA4">
        <w:rPr>
          <w:color w:val="000000"/>
        </w:rPr>
        <w:t>MCK Złocieniec, ul. Czaplinecka 3, 78-520 Złocieniec</w:t>
      </w:r>
    </w:p>
    <w:p w:rsidR="00A65C57" w:rsidRDefault="00A65C57" w:rsidP="00515D2C">
      <w:pPr>
        <w:jc w:val="both"/>
        <w:rPr>
          <w:color w:val="000000"/>
        </w:rPr>
      </w:pPr>
    </w:p>
    <w:p w:rsidR="00A65C57" w:rsidRDefault="00A65C57" w:rsidP="00515D2C">
      <w:pPr>
        <w:pStyle w:val="Standard"/>
        <w:widowControl w:val="0"/>
        <w:autoSpaceDE w:val="0"/>
      </w:pPr>
      <w:r>
        <w:rPr>
          <w:color w:val="000000"/>
        </w:rPr>
        <w:t>Oferuję/oferujemy wykonanie zamówienia:</w:t>
      </w:r>
    </w:p>
    <w:p w:rsidR="000E1726" w:rsidRDefault="000E1726" w:rsidP="008700B5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rPr>
          <w:color w:val="000000"/>
        </w:rPr>
      </w:pPr>
      <w:r w:rsidRPr="000E1726">
        <w:rPr>
          <w:color w:val="000000"/>
        </w:rPr>
        <w:t xml:space="preserve">kurs prawa jazdy kat. B w cenie .......................................... zł brutto na </w:t>
      </w:r>
      <w:r>
        <w:rPr>
          <w:color w:val="000000"/>
        </w:rPr>
        <w:t>uczestnika</w:t>
      </w:r>
      <w:r w:rsidRPr="000E1726">
        <w:rPr>
          <w:color w:val="000000"/>
        </w:rPr>
        <w:t xml:space="preserve"> (słownie:..................................................................................................................zł brutto)</w:t>
      </w:r>
    </w:p>
    <w:p w:rsidR="000E1726" w:rsidRPr="000E1726" w:rsidRDefault="000E1726" w:rsidP="008700B5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łącznie dla 5 uczestników ………………………………………………….. zł brutto, (słownie:…………………………………………………………………………zł brutto)</w:t>
      </w:r>
    </w:p>
    <w:p w:rsidR="000E1726" w:rsidRDefault="000E1726" w:rsidP="00515D2C">
      <w:pPr>
        <w:jc w:val="both"/>
        <w:rPr>
          <w:b/>
          <w:bCs/>
          <w:color w:val="000000"/>
        </w:rPr>
      </w:pPr>
    </w:p>
    <w:p w:rsidR="00A65C57" w:rsidRDefault="008A325B" w:rsidP="00515D2C">
      <w:pPr>
        <w:jc w:val="both"/>
        <w:rPr>
          <w:color w:val="000000"/>
        </w:rPr>
      </w:pPr>
      <w:r>
        <w:rPr>
          <w:b/>
          <w:bCs/>
          <w:color w:val="000000"/>
        </w:rPr>
        <w:lastRenderedPageBreak/>
        <w:t>CZĘŚĆ X</w:t>
      </w:r>
      <w:r w:rsidR="00A65C57">
        <w:rPr>
          <w:b/>
          <w:bCs/>
          <w:color w:val="000000"/>
        </w:rPr>
        <w:t>III</w:t>
      </w:r>
      <w:r w:rsidR="00A65C57" w:rsidRPr="004A2E75">
        <w:rPr>
          <w:color w:val="000000"/>
        </w:rPr>
        <w:t xml:space="preserve"> </w:t>
      </w:r>
      <w:r w:rsidR="00A65C57" w:rsidRPr="00C2422E">
        <w:rPr>
          <w:color w:val="000000"/>
        </w:rPr>
        <w:t xml:space="preserve">kurs prawa jazdy kat. B dla </w:t>
      </w:r>
      <w:r w:rsidR="00C003D4" w:rsidRPr="00C003D4">
        <w:rPr>
          <w:b/>
          <w:color w:val="000000"/>
        </w:rPr>
        <w:t>6</w:t>
      </w:r>
      <w:r w:rsidR="00A65C57" w:rsidRPr="00C003D4">
        <w:rPr>
          <w:b/>
          <w:color w:val="000000"/>
        </w:rPr>
        <w:t xml:space="preserve"> uczestników</w:t>
      </w:r>
      <w:r w:rsidR="00A65C57" w:rsidRPr="00C2422E">
        <w:rPr>
          <w:color w:val="000000"/>
        </w:rPr>
        <w:t xml:space="preserve"> </w:t>
      </w:r>
      <w:r w:rsidR="00A65C57">
        <w:rPr>
          <w:color w:val="000000"/>
        </w:rPr>
        <w:t>„</w:t>
      </w:r>
      <w:r>
        <w:rPr>
          <w:color w:val="000000"/>
        </w:rPr>
        <w:t>Od szkolenia do zatrudnienia</w:t>
      </w:r>
      <w:r w:rsidR="00A65C57">
        <w:rPr>
          <w:color w:val="000000"/>
        </w:rPr>
        <w:t xml:space="preserve"> – YEI” dla jednostki </w:t>
      </w:r>
      <w:r w:rsidR="00A65C57">
        <w:rPr>
          <w:color w:val="000000"/>
        </w:rPr>
        <w:br/>
        <w:t>PPP Kołobrzeg, ul. 1 Maja 47, 78-100 Kołobrzeg</w:t>
      </w:r>
    </w:p>
    <w:p w:rsidR="00A65C57" w:rsidRDefault="00A65C57" w:rsidP="00515D2C">
      <w:pPr>
        <w:jc w:val="both"/>
        <w:rPr>
          <w:color w:val="000000"/>
        </w:rPr>
      </w:pPr>
    </w:p>
    <w:p w:rsidR="00A65C57" w:rsidRDefault="00A65C57" w:rsidP="00515D2C">
      <w:pPr>
        <w:pStyle w:val="Standard"/>
        <w:widowControl w:val="0"/>
        <w:autoSpaceDE w:val="0"/>
      </w:pPr>
      <w:r>
        <w:rPr>
          <w:color w:val="000000"/>
        </w:rPr>
        <w:t>Oferuję/oferujemy wykonanie zamówienia:</w:t>
      </w:r>
    </w:p>
    <w:p w:rsidR="000E1726" w:rsidRDefault="000E1726" w:rsidP="008700B5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rPr>
          <w:color w:val="000000"/>
        </w:rPr>
      </w:pPr>
      <w:r w:rsidRPr="000E1726">
        <w:rPr>
          <w:color w:val="000000"/>
        </w:rPr>
        <w:t xml:space="preserve">kurs prawa jazdy kat. B w cenie .......................................... zł brutto na </w:t>
      </w:r>
      <w:r>
        <w:rPr>
          <w:color w:val="000000"/>
        </w:rPr>
        <w:t>uczestnika</w:t>
      </w:r>
      <w:r w:rsidRPr="000E1726">
        <w:rPr>
          <w:color w:val="000000"/>
        </w:rPr>
        <w:t xml:space="preserve"> (słownie:..................................................................................................................zł brutto)</w:t>
      </w:r>
    </w:p>
    <w:p w:rsidR="000E1726" w:rsidRPr="000E1726" w:rsidRDefault="000E1726" w:rsidP="008700B5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łącznie dla 6 uczestników ………………………………………………….. zł brutto, (słownie:…………………………………………………………………………zł brutto)</w:t>
      </w:r>
    </w:p>
    <w:p w:rsidR="00A65C57" w:rsidRDefault="00A65C57" w:rsidP="00515D2C">
      <w:pPr>
        <w:pStyle w:val="Standard"/>
        <w:widowControl w:val="0"/>
        <w:autoSpaceDE w:val="0"/>
      </w:pPr>
    </w:p>
    <w:p w:rsidR="00A65C57" w:rsidRDefault="00A65C57" w:rsidP="00515D2C">
      <w:pPr>
        <w:jc w:val="both"/>
        <w:rPr>
          <w:color w:val="000000"/>
        </w:rPr>
      </w:pPr>
      <w:r w:rsidRPr="003E4E64">
        <w:rPr>
          <w:b/>
          <w:bCs/>
          <w:color w:val="000000"/>
        </w:rPr>
        <w:t xml:space="preserve">CZĘŚĆ </w:t>
      </w:r>
      <w:r w:rsidR="008A325B">
        <w:rPr>
          <w:b/>
          <w:bCs/>
          <w:color w:val="000000"/>
        </w:rPr>
        <w:t>X</w:t>
      </w:r>
      <w:r w:rsidR="000906BD">
        <w:rPr>
          <w:b/>
          <w:bCs/>
          <w:color w:val="000000"/>
        </w:rPr>
        <w:t>I</w:t>
      </w:r>
      <w:r w:rsidRPr="003E4E64">
        <w:rPr>
          <w:b/>
          <w:bCs/>
          <w:color w:val="000000"/>
        </w:rPr>
        <w:t>V</w:t>
      </w:r>
      <w:r w:rsidRPr="004A2E75">
        <w:rPr>
          <w:color w:val="000000"/>
        </w:rPr>
        <w:t xml:space="preserve"> </w:t>
      </w:r>
      <w:r w:rsidRPr="00C2422E">
        <w:rPr>
          <w:color w:val="000000"/>
        </w:rPr>
        <w:t xml:space="preserve">kurs prawa jazdy kat. B dla </w:t>
      </w:r>
      <w:r w:rsidR="00BF7E6D" w:rsidRPr="00C003D4">
        <w:rPr>
          <w:b/>
          <w:color w:val="000000"/>
        </w:rPr>
        <w:t>2</w:t>
      </w:r>
      <w:r w:rsidRPr="00C003D4">
        <w:rPr>
          <w:b/>
          <w:color w:val="000000"/>
        </w:rPr>
        <w:t xml:space="preserve"> uczestników </w:t>
      </w:r>
      <w:r>
        <w:rPr>
          <w:color w:val="000000"/>
        </w:rPr>
        <w:t>„</w:t>
      </w:r>
      <w:r w:rsidR="008A325B">
        <w:rPr>
          <w:color w:val="000000"/>
        </w:rPr>
        <w:t>Od szkolenia do zatrudnienia</w:t>
      </w:r>
      <w:r>
        <w:rPr>
          <w:color w:val="000000"/>
        </w:rPr>
        <w:t xml:space="preserve"> – YEI” dla jednostki </w:t>
      </w:r>
      <w:r>
        <w:rPr>
          <w:color w:val="000000"/>
        </w:rPr>
        <w:br/>
      </w:r>
      <w:r w:rsidR="00C22DA4">
        <w:rPr>
          <w:color w:val="000000"/>
        </w:rPr>
        <w:t>MCK Barlinek, ul. Św. Bonifacego 36, 74-320 Barlinek</w:t>
      </w:r>
    </w:p>
    <w:p w:rsidR="00A65C57" w:rsidRDefault="00A65C57" w:rsidP="00515D2C">
      <w:pPr>
        <w:jc w:val="both"/>
        <w:rPr>
          <w:color w:val="000000"/>
        </w:rPr>
      </w:pPr>
    </w:p>
    <w:p w:rsidR="00A65C57" w:rsidRDefault="00A65C57" w:rsidP="00515D2C">
      <w:pPr>
        <w:pStyle w:val="Standard"/>
        <w:widowControl w:val="0"/>
        <w:autoSpaceDE w:val="0"/>
      </w:pPr>
      <w:r>
        <w:rPr>
          <w:color w:val="000000"/>
        </w:rPr>
        <w:t>Oferuję/oferujemy wykonanie zamówienia:</w:t>
      </w:r>
    </w:p>
    <w:p w:rsidR="000E1726" w:rsidRDefault="000E1726" w:rsidP="008700B5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rPr>
          <w:color w:val="000000"/>
        </w:rPr>
      </w:pPr>
      <w:r w:rsidRPr="000E1726">
        <w:rPr>
          <w:color w:val="000000"/>
        </w:rPr>
        <w:t xml:space="preserve">kurs prawa jazdy kat. B w cenie .......................................... zł brutto na </w:t>
      </w:r>
      <w:r>
        <w:rPr>
          <w:color w:val="000000"/>
        </w:rPr>
        <w:t>uczestnika</w:t>
      </w:r>
      <w:r w:rsidRPr="000E1726">
        <w:rPr>
          <w:color w:val="000000"/>
        </w:rPr>
        <w:t xml:space="preserve"> (słownie:..................................................................................................................zł brutto)</w:t>
      </w:r>
    </w:p>
    <w:p w:rsidR="000E1726" w:rsidRPr="000E1726" w:rsidRDefault="000E1726" w:rsidP="008700B5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łącznie dla 2 uczestników ………………………………………………….. zł brutto, (słownie:…………………………………………………………………………zł brutto)</w:t>
      </w:r>
    </w:p>
    <w:p w:rsidR="00515D2C" w:rsidRDefault="00515D2C" w:rsidP="00515D2C">
      <w:pPr>
        <w:jc w:val="both"/>
        <w:rPr>
          <w:b/>
          <w:bCs/>
          <w:color w:val="000000"/>
        </w:rPr>
      </w:pPr>
    </w:p>
    <w:p w:rsidR="00A65C57" w:rsidRDefault="00A65C57" w:rsidP="00515D2C">
      <w:pPr>
        <w:jc w:val="both"/>
        <w:rPr>
          <w:color w:val="000000"/>
        </w:rPr>
      </w:pPr>
      <w:r w:rsidRPr="003E4E64">
        <w:rPr>
          <w:b/>
          <w:bCs/>
          <w:color w:val="000000"/>
        </w:rPr>
        <w:t xml:space="preserve">CZĘŚĆ </w:t>
      </w:r>
      <w:r w:rsidR="008A325B">
        <w:rPr>
          <w:b/>
          <w:bCs/>
          <w:color w:val="000000"/>
        </w:rPr>
        <w:t>X</w:t>
      </w:r>
      <w:r w:rsidRPr="003E4E64">
        <w:rPr>
          <w:b/>
          <w:bCs/>
          <w:color w:val="000000"/>
        </w:rPr>
        <w:t>V</w:t>
      </w:r>
      <w:r w:rsidRPr="004A2E75">
        <w:rPr>
          <w:color w:val="000000"/>
        </w:rPr>
        <w:t xml:space="preserve"> </w:t>
      </w:r>
      <w:r w:rsidRPr="00C2422E">
        <w:rPr>
          <w:color w:val="000000"/>
        </w:rPr>
        <w:t xml:space="preserve">kurs prawa jazdy kat. B dla </w:t>
      </w:r>
      <w:r w:rsidRPr="00C003D4">
        <w:rPr>
          <w:b/>
          <w:color w:val="000000"/>
        </w:rPr>
        <w:t>4 uczestników</w:t>
      </w:r>
      <w:r w:rsidRPr="00C2422E">
        <w:rPr>
          <w:color w:val="000000"/>
        </w:rPr>
        <w:t xml:space="preserve"> </w:t>
      </w:r>
      <w:r>
        <w:rPr>
          <w:color w:val="000000"/>
        </w:rPr>
        <w:t>„</w:t>
      </w:r>
      <w:r w:rsidR="008A325B">
        <w:rPr>
          <w:color w:val="000000"/>
        </w:rPr>
        <w:t>Od szkolenia do zatrudnienia</w:t>
      </w:r>
      <w:r>
        <w:rPr>
          <w:color w:val="000000"/>
        </w:rPr>
        <w:t xml:space="preserve"> – YEI” dla jednostki </w:t>
      </w:r>
      <w:r>
        <w:rPr>
          <w:color w:val="000000"/>
        </w:rPr>
        <w:br/>
      </w:r>
      <w:r w:rsidR="00C22DA4">
        <w:rPr>
          <w:color w:val="000000"/>
        </w:rPr>
        <w:t>MCK Świdwin, ul. Mieszka I 16, 78-300 Świdwin</w:t>
      </w:r>
    </w:p>
    <w:p w:rsidR="00A65C57" w:rsidRDefault="00A65C57" w:rsidP="00515D2C">
      <w:pPr>
        <w:jc w:val="both"/>
        <w:rPr>
          <w:color w:val="000000"/>
        </w:rPr>
      </w:pPr>
    </w:p>
    <w:p w:rsidR="00A65C57" w:rsidRDefault="00A65C57" w:rsidP="00515D2C">
      <w:pPr>
        <w:pStyle w:val="Standard"/>
        <w:widowControl w:val="0"/>
        <w:autoSpaceDE w:val="0"/>
      </w:pPr>
      <w:r>
        <w:rPr>
          <w:color w:val="000000"/>
        </w:rPr>
        <w:t>Oferuję/oferujemy wykonanie zamówienia:</w:t>
      </w:r>
    </w:p>
    <w:p w:rsidR="000E1726" w:rsidRDefault="000E1726" w:rsidP="008700B5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rPr>
          <w:color w:val="000000"/>
        </w:rPr>
      </w:pPr>
      <w:r w:rsidRPr="000E1726">
        <w:rPr>
          <w:color w:val="000000"/>
        </w:rPr>
        <w:t xml:space="preserve">kurs prawa jazdy kat. B w cenie .......................................... zł brutto na </w:t>
      </w:r>
      <w:r>
        <w:rPr>
          <w:color w:val="000000"/>
        </w:rPr>
        <w:t>uczestnika</w:t>
      </w:r>
      <w:r w:rsidRPr="000E1726">
        <w:rPr>
          <w:color w:val="000000"/>
        </w:rPr>
        <w:t xml:space="preserve"> (słownie:..................................................................................................................zł brutto)</w:t>
      </w:r>
    </w:p>
    <w:p w:rsidR="000E1726" w:rsidRPr="000E1726" w:rsidRDefault="000E1726" w:rsidP="008700B5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łącznie dla 4 uczestników ………………………………………………….. zł brutto, (słownie:…………………………………………………………………………zł brutto)</w:t>
      </w:r>
    </w:p>
    <w:p w:rsidR="00A65C57" w:rsidRDefault="00A65C57" w:rsidP="00515D2C">
      <w:pPr>
        <w:pStyle w:val="Standard"/>
        <w:widowControl w:val="0"/>
        <w:autoSpaceDE w:val="0"/>
      </w:pPr>
    </w:p>
    <w:p w:rsidR="00A65C57" w:rsidRDefault="00A65C57" w:rsidP="00515D2C">
      <w:pPr>
        <w:jc w:val="both"/>
        <w:rPr>
          <w:color w:val="000000"/>
        </w:rPr>
      </w:pPr>
      <w:r w:rsidRPr="003E4E64">
        <w:rPr>
          <w:b/>
          <w:bCs/>
          <w:color w:val="000000"/>
        </w:rPr>
        <w:t xml:space="preserve">CZĘŚĆ </w:t>
      </w:r>
      <w:r w:rsidR="008A325B">
        <w:rPr>
          <w:b/>
          <w:bCs/>
          <w:color w:val="000000"/>
        </w:rPr>
        <w:t>X</w:t>
      </w:r>
      <w:r w:rsidRPr="003E4E64">
        <w:rPr>
          <w:b/>
          <w:bCs/>
          <w:color w:val="000000"/>
        </w:rPr>
        <w:t>V</w:t>
      </w:r>
      <w:r w:rsidR="008A325B">
        <w:rPr>
          <w:b/>
          <w:bCs/>
          <w:color w:val="000000"/>
        </w:rPr>
        <w:t>I</w:t>
      </w:r>
      <w:r w:rsidRPr="004A2E75">
        <w:rPr>
          <w:color w:val="000000"/>
        </w:rPr>
        <w:t xml:space="preserve"> </w:t>
      </w:r>
      <w:r w:rsidRPr="00C2422E">
        <w:rPr>
          <w:color w:val="000000"/>
        </w:rPr>
        <w:t xml:space="preserve">kurs prawa jazdy kat. B dla </w:t>
      </w:r>
      <w:r w:rsidR="000E1726">
        <w:rPr>
          <w:b/>
          <w:color w:val="000000"/>
        </w:rPr>
        <w:t>4</w:t>
      </w:r>
      <w:r w:rsidRPr="00C003D4">
        <w:rPr>
          <w:b/>
          <w:color w:val="000000"/>
        </w:rPr>
        <w:t xml:space="preserve"> uczestników</w:t>
      </w:r>
      <w:r w:rsidRPr="00C2422E">
        <w:rPr>
          <w:color w:val="000000"/>
        </w:rPr>
        <w:t xml:space="preserve"> </w:t>
      </w:r>
      <w:r>
        <w:rPr>
          <w:color w:val="000000"/>
        </w:rPr>
        <w:t>„</w:t>
      </w:r>
      <w:r w:rsidR="008A325B">
        <w:rPr>
          <w:color w:val="000000"/>
        </w:rPr>
        <w:t>Od szkolenia do zatrudnienia</w:t>
      </w:r>
      <w:r>
        <w:rPr>
          <w:color w:val="000000"/>
        </w:rPr>
        <w:t xml:space="preserve"> – YEI” dla jednostki </w:t>
      </w:r>
      <w:proofErr w:type="spellStart"/>
      <w:r w:rsidR="00C22DA4">
        <w:rPr>
          <w:color w:val="000000"/>
        </w:rPr>
        <w:t>CEiPM</w:t>
      </w:r>
      <w:proofErr w:type="spellEnd"/>
      <w:r w:rsidR="00C22DA4">
        <w:rPr>
          <w:color w:val="000000"/>
        </w:rPr>
        <w:t xml:space="preserve"> Koszalin, ul. Morska 43, 75-215 Koszalin</w:t>
      </w:r>
    </w:p>
    <w:p w:rsidR="00A65C57" w:rsidRDefault="00A65C57" w:rsidP="00515D2C">
      <w:pPr>
        <w:jc w:val="both"/>
        <w:rPr>
          <w:color w:val="000000"/>
        </w:rPr>
      </w:pPr>
    </w:p>
    <w:p w:rsidR="00A65C57" w:rsidRDefault="00A65C57" w:rsidP="00515D2C">
      <w:pPr>
        <w:pStyle w:val="Standard"/>
        <w:widowControl w:val="0"/>
        <w:autoSpaceDE w:val="0"/>
      </w:pPr>
      <w:r>
        <w:rPr>
          <w:color w:val="000000"/>
        </w:rPr>
        <w:t>Oferuję/oferujemy wykonanie zamówienia:</w:t>
      </w:r>
    </w:p>
    <w:p w:rsidR="000E1726" w:rsidRDefault="000E1726" w:rsidP="008700B5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rPr>
          <w:color w:val="000000"/>
        </w:rPr>
      </w:pPr>
      <w:r w:rsidRPr="000E1726">
        <w:rPr>
          <w:color w:val="000000"/>
        </w:rPr>
        <w:t xml:space="preserve">kurs prawa jazdy kat. B w cenie .......................................... zł brutto na </w:t>
      </w:r>
      <w:r>
        <w:rPr>
          <w:color w:val="000000"/>
        </w:rPr>
        <w:t>uczestnika</w:t>
      </w:r>
      <w:r w:rsidRPr="000E1726">
        <w:rPr>
          <w:color w:val="000000"/>
        </w:rPr>
        <w:t xml:space="preserve"> (słownie:..................................................................................................................zł brutto)</w:t>
      </w:r>
    </w:p>
    <w:p w:rsidR="000E1726" w:rsidRPr="000E1726" w:rsidRDefault="000E1726" w:rsidP="008700B5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łącznie dla 4 uczestników ………………………………………………….. zł brutto, (słownie:…………………………………………………………………………zł brutto)</w:t>
      </w:r>
    </w:p>
    <w:p w:rsidR="00A65C57" w:rsidRDefault="00A65C57" w:rsidP="00515D2C">
      <w:pPr>
        <w:pStyle w:val="Standard"/>
        <w:widowControl w:val="0"/>
        <w:autoSpaceDE w:val="0"/>
      </w:pPr>
    </w:p>
    <w:p w:rsidR="00A65C57" w:rsidRDefault="00A65C57" w:rsidP="00515D2C">
      <w:pPr>
        <w:jc w:val="both"/>
        <w:rPr>
          <w:color w:val="000000"/>
        </w:rPr>
      </w:pPr>
      <w:r w:rsidRPr="003E4E64">
        <w:rPr>
          <w:b/>
          <w:bCs/>
          <w:color w:val="000000"/>
        </w:rPr>
        <w:t xml:space="preserve">CZĘŚĆ </w:t>
      </w:r>
      <w:r w:rsidR="008A325B">
        <w:rPr>
          <w:b/>
          <w:bCs/>
          <w:color w:val="000000"/>
        </w:rPr>
        <w:t>X</w:t>
      </w:r>
      <w:r w:rsidR="0005438C">
        <w:rPr>
          <w:b/>
          <w:bCs/>
          <w:color w:val="000000"/>
        </w:rPr>
        <w:t>VII</w:t>
      </w:r>
      <w:r w:rsidRPr="004A2E75">
        <w:rPr>
          <w:color w:val="000000"/>
        </w:rPr>
        <w:t xml:space="preserve"> </w:t>
      </w:r>
      <w:r w:rsidRPr="00C2422E">
        <w:rPr>
          <w:color w:val="000000"/>
        </w:rPr>
        <w:t xml:space="preserve">kurs prawa jazdy kat. B dla </w:t>
      </w:r>
      <w:r w:rsidRPr="00C003D4">
        <w:rPr>
          <w:b/>
          <w:color w:val="000000"/>
        </w:rPr>
        <w:t>4 uczestników</w:t>
      </w:r>
      <w:r w:rsidRPr="00C2422E">
        <w:rPr>
          <w:color w:val="000000"/>
        </w:rPr>
        <w:t xml:space="preserve"> </w:t>
      </w:r>
      <w:r>
        <w:rPr>
          <w:color w:val="000000"/>
        </w:rPr>
        <w:t>„</w:t>
      </w:r>
      <w:r w:rsidR="008A325B">
        <w:rPr>
          <w:color w:val="000000"/>
        </w:rPr>
        <w:t>Od szkolenia do zatrudnienia</w:t>
      </w:r>
      <w:r>
        <w:rPr>
          <w:color w:val="000000"/>
        </w:rPr>
        <w:t xml:space="preserve"> – YEI” dla je</w:t>
      </w:r>
      <w:r w:rsidR="00C22DA4">
        <w:rPr>
          <w:color w:val="000000"/>
        </w:rPr>
        <w:t>dnostki MCK Gryfino, ul. Szczecińska 19, 74-100 Gryfino</w:t>
      </w:r>
    </w:p>
    <w:p w:rsidR="00A65C57" w:rsidRDefault="00A65C57" w:rsidP="00515D2C">
      <w:pPr>
        <w:jc w:val="both"/>
        <w:rPr>
          <w:color w:val="000000"/>
        </w:rPr>
      </w:pPr>
    </w:p>
    <w:p w:rsidR="00A65C57" w:rsidRDefault="00A65C57" w:rsidP="00515D2C">
      <w:pPr>
        <w:pStyle w:val="Standard"/>
        <w:widowControl w:val="0"/>
        <w:autoSpaceDE w:val="0"/>
      </w:pPr>
      <w:r>
        <w:rPr>
          <w:color w:val="000000"/>
        </w:rPr>
        <w:t>Oferuję/oferujemy wykonanie zamówienia:</w:t>
      </w:r>
    </w:p>
    <w:p w:rsidR="000E1726" w:rsidRDefault="000E1726" w:rsidP="008700B5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rPr>
          <w:color w:val="000000"/>
        </w:rPr>
      </w:pPr>
      <w:r w:rsidRPr="000E1726">
        <w:rPr>
          <w:color w:val="000000"/>
        </w:rPr>
        <w:t xml:space="preserve">kurs prawa jazdy kat. B w cenie .......................................... zł brutto na </w:t>
      </w:r>
      <w:r>
        <w:rPr>
          <w:color w:val="000000"/>
        </w:rPr>
        <w:t>uczestnika</w:t>
      </w:r>
      <w:r w:rsidRPr="000E1726">
        <w:rPr>
          <w:color w:val="000000"/>
        </w:rPr>
        <w:t xml:space="preserve"> (słownie:..................................................................................................................zł brutto)</w:t>
      </w:r>
    </w:p>
    <w:p w:rsidR="000E1726" w:rsidRPr="000E1726" w:rsidRDefault="000E1726" w:rsidP="008700B5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łącznie dla 4 uczestników ………………………………………………….. zł brutto, (słownie:…………………………………………………………………………zł brutto)</w:t>
      </w:r>
    </w:p>
    <w:p w:rsidR="00A65C57" w:rsidRDefault="00A65C57" w:rsidP="00515D2C">
      <w:pPr>
        <w:pStyle w:val="Standard"/>
        <w:widowControl w:val="0"/>
        <w:autoSpaceDE w:val="0"/>
      </w:pPr>
    </w:p>
    <w:p w:rsidR="00A65C57" w:rsidRDefault="00A65C57" w:rsidP="00515D2C">
      <w:pPr>
        <w:jc w:val="both"/>
        <w:rPr>
          <w:color w:val="000000"/>
        </w:rPr>
      </w:pPr>
      <w:r w:rsidRPr="003E4E64">
        <w:rPr>
          <w:b/>
          <w:bCs/>
          <w:color w:val="000000"/>
        </w:rPr>
        <w:t xml:space="preserve">CZĘŚĆ </w:t>
      </w:r>
      <w:r w:rsidR="008A325B">
        <w:rPr>
          <w:b/>
          <w:bCs/>
          <w:color w:val="000000"/>
        </w:rPr>
        <w:t>X</w:t>
      </w:r>
      <w:r w:rsidR="0005438C">
        <w:rPr>
          <w:b/>
          <w:bCs/>
          <w:color w:val="000000"/>
        </w:rPr>
        <w:t>VIII</w:t>
      </w:r>
      <w:r w:rsidRPr="004A2E75">
        <w:rPr>
          <w:color w:val="000000"/>
        </w:rPr>
        <w:t xml:space="preserve"> </w:t>
      </w:r>
      <w:r w:rsidRPr="00C2422E">
        <w:rPr>
          <w:color w:val="000000"/>
        </w:rPr>
        <w:t xml:space="preserve">kurs prawa jazdy kat. B dla </w:t>
      </w:r>
      <w:r w:rsidRPr="00C003D4">
        <w:rPr>
          <w:b/>
          <w:color w:val="000000"/>
        </w:rPr>
        <w:t>4 uczestników</w:t>
      </w:r>
      <w:r w:rsidRPr="00C2422E">
        <w:rPr>
          <w:color w:val="000000"/>
        </w:rPr>
        <w:t xml:space="preserve"> </w:t>
      </w:r>
      <w:r>
        <w:rPr>
          <w:color w:val="000000"/>
        </w:rPr>
        <w:t>„</w:t>
      </w:r>
      <w:r w:rsidR="008A325B">
        <w:rPr>
          <w:color w:val="000000"/>
        </w:rPr>
        <w:t>Od szkolenia do zatrudnienia</w:t>
      </w:r>
      <w:r w:rsidR="00C22DA4">
        <w:rPr>
          <w:color w:val="000000"/>
        </w:rPr>
        <w:t xml:space="preserve"> – YEI” dla jednostki MCK Trzebiatów, ul. Witosa 8, 72-320 Trzebiatów</w:t>
      </w:r>
    </w:p>
    <w:p w:rsidR="00A65C57" w:rsidRDefault="00A65C57" w:rsidP="00515D2C">
      <w:pPr>
        <w:jc w:val="both"/>
        <w:rPr>
          <w:color w:val="000000"/>
        </w:rPr>
      </w:pPr>
    </w:p>
    <w:p w:rsidR="00A65C57" w:rsidRDefault="00A65C57" w:rsidP="00515D2C">
      <w:pPr>
        <w:pStyle w:val="Standard"/>
        <w:widowControl w:val="0"/>
        <w:autoSpaceDE w:val="0"/>
      </w:pPr>
      <w:r>
        <w:rPr>
          <w:color w:val="000000"/>
        </w:rPr>
        <w:lastRenderedPageBreak/>
        <w:t>Oferuję/oferujemy wykonanie zamówienia:</w:t>
      </w:r>
    </w:p>
    <w:p w:rsidR="000E1726" w:rsidRDefault="000E1726" w:rsidP="008700B5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rPr>
          <w:color w:val="000000"/>
        </w:rPr>
      </w:pPr>
      <w:r w:rsidRPr="000E1726">
        <w:rPr>
          <w:color w:val="000000"/>
        </w:rPr>
        <w:t xml:space="preserve">kurs prawa jazdy kat. B w cenie .......................................... zł brutto na </w:t>
      </w:r>
      <w:r>
        <w:rPr>
          <w:color w:val="000000"/>
        </w:rPr>
        <w:t>uczestnika</w:t>
      </w:r>
      <w:r w:rsidRPr="000E1726">
        <w:rPr>
          <w:color w:val="000000"/>
        </w:rPr>
        <w:t xml:space="preserve"> (słownie:..................................................................................................................zł brutto)</w:t>
      </w:r>
    </w:p>
    <w:p w:rsidR="000E1726" w:rsidRDefault="000E1726" w:rsidP="008700B5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łącznie dla 4 uczestników ………………………………………………….. zł brutto, (słownie:…………………………………………………………………………zł brutto)</w:t>
      </w:r>
    </w:p>
    <w:p w:rsidR="000E1726" w:rsidRPr="000E1726" w:rsidRDefault="000E1726" w:rsidP="000E1726">
      <w:pPr>
        <w:pStyle w:val="Akapitzlist"/>
        <w:widowControl w:val="0"/>
        <w:autoSpaceDE w:val="0"/>
        <w:autoSpaceDN w:val="0"/>
        <w:adjustRightInd w:val="0"/>
        <w:ind w:left="720"/>
        <w:rPr>
          <w:color w:val="000000"/>
        </w:rPr>
      </w:pPr>
    </w:p>
    <w:p w:rsidR="00A65C57" w:rsidRDefault="00A65C57" w:rsidP="00515D2C">
      <w:pPr>
        <w:jc w:val="both"/>
        <w:rPr>
          <w:color w:val="000000"/>
        </w:rPr>
      </w:pPr>
      <w:r w:rsidRPr="003E4E64">
        <w:rPr>
          <w:b/>
          <w:bCs/>
          <w:color w:val="000000"/>
        </w:rPr>
        <w:t xml:space="preserve">CZĘŚĆ </w:t>
      </w:r>
      <w:r w:rsidR="008A325B">
        <w:rPr>
          <w:b/>
          <w:bCs/>
          <w:color w:val="000000"/>
        </w:rPr>
        <w:t>X</w:t>
      </w:r>
      <w:r w:rsidR="0005438C">
        <w:rPr>
          <w:b/>
          <w:bCs/>
          <w:color w:val="000000"/>
        </w:rPr>
        <w:t>I</w:t>
      </w:r>
      <w:r w:rsidR="008A325B">
        <w:rPr>
          <w:b/>
          <w:bCs/>
          <w:color w:val="000000"/>
        </w:rPr>
        <w:t>X</w:t>
      </w:r>
      <w:r w:rsidRPr="004A2E75">
        <w:rPr>
          <w:color w:val="000000"/>
        </w:rPr>
        <w:t xml:space="preserve"> </w:t>
      </w:r>
      <w:r w:rsidRPr="00C2422E">
        <w:rPr>
          <w:color w:val="000000"/>
        </w:rPr>
        <w:t xml:space="preserve">kurs prawa jazdy kat. B dla </w:t>
      </w:r>
      <w:r w:rsidRPr="00C003D4">
        <w:rPr>
          <w:b/>
          <w:color w:val="000000"/>
        </w:rPr>
        <w:t>4 uczestników</w:t>
      </w:r>
      <w:r w:rsidRPr="00C2422E">
        <w:rPr>
          <w:color w:val="000000"/>
        </w:rPr>
        <w:t xml:space="preserve"> </w:t>
      </w:r>
      <w:r>
        <w:rPr>
          <w:color w:val="000000"/>
        </w:rPr>
        <w:t>„</w:t>
      </w:r>
      <w:r w:rsidR="008A325B">
        <w:rPr>
          <w:color w:val="000000"/>
        </w:rPr>
        <w:t>Od szkolenia do zatrudnienia</w:t>
      </w:r>
      <w:r w:rsidR="00C22DA4">
        <w:rPr>
          <w:color w:val="000000"/>
        </w:rPr>
        <w:t xml:space="preserve"> – YEI” dla jednostki MCK Pyrzyce, ul. Stargardzka 27, 74-200 Pyrzyce</w:t>
      </w:r>
    </w:p>
    <w:p w:rsidR="00A65C57" w:rsidRDefault="00A65C57" w:rsidP="00515D2C">
      <w:pPr>
        <w:jc w:val="both"/>
        <w:rPr>
          <w:color w:val="000000"/>
        </w:rPr>
      </w:pPr>
    </w:p>
    <w:p w:rsidR="00A65C57" w:rsidRDefault="00A65C57" w:rsidP="00515D2C">
      <w:pPr>
        <w:pStyle w:val="Standard"/>
        <w:widowControl w:val="0"/>
        <w:autoSpaceDE w:val="0"/>
      </w:pPr>
      <w:r>
        <w:rPr>
          <w:color w:val="000000"/>
        </w:rPr>
        <w:t>Oferuję/oferujemy wykonanie zamówienia:</w:t>
      </w:r>
    </w:p>
    <w:p w:rsidR="000E1726" w:rsidRDefault="000E1726" w:rsidP="008700B5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rPr>
          <w:color w:val="000000"/>
        </w:rPr>
      </w:pPr>
      <w:r w:rsidRPr="000E1726">
        <w:rPr>
          <w:color w:val="000000"/>
        </w:rPr>
        <w:t xml:space="preserve">kurs prawa jazdy kat. B w cenie .......................................... zł brutto na </w:t>
      </w:r>
      <w:r>
        <w:rPr>
          <w:color w:val="000000"/>
        </w:rPr>
        <w:t>uczestnika</w:t>
      </w:r>
      <w:r w:rsidRPr="000E1726">
        <w:rPr>
          <w:color w:val="000000"/>
        </w:rPr>
        <w:t xml:space="preserve"> (słownie:..................................................................................................................zł brutto)</w:t>
      </w:r>
    </w:p>
    <w:p w:rsidR="000E1726" w:rsidRPr="000E1726" w:rsidRDefault="000E1726" w:rsidP="008700B5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łącznie dla 4 uczestników ………………………………………………….. zł brutto, (słownie:…………………………………………………………………………zł brutto)</w:t>
      </w:r>
    </w:p>
    <w:p w:rsidR="00A65C57" w:rsidRDefault="00A65C57" w:rsidP="00515D2C">
      <w:pPr>
        <w:pStyle w:val="Standard"/>
        <w:widowControl w:val="0"/>
        <w:autoSpaceDE w:val="0"/>
      </w:pPr>
    </w:p>
    <w:p w:rsidR="00A65C57" w:rsidRDefault="00A65C57" w:rsidP="00515D2C">
      <w:pPr>
        <w:jc w:val="both"/>
        <w:rPr>
          <w:color w:val="000000"/>
        </w:rPr>
      </w:pPr>
      <w:r w:rsidRPr="003E4E64">
        <w:rPr>
          <w:b/>
          <w:bCs/>
          <w:color w:val="000000"/>
        </w:rPr>
        <w:t xml:space="preserve">CZĘŚĆ </w:t>
      </w:r>
      <w:r w:rsidR="0005438C">
        <w:rPr>
          <w:b/>
          <w:bCs/>
          <w:color w:val="000000"/>
        </w:rPr>
        <w:t>XX</w:t>
      </w:r>
      <w:r w:rsidRPr="004A2E75">
        <w:rPr>
          <w:color w:val="000000"/>
        </w:rPr>
        <w:t xml:space="preserve"> </w:t>
      </w:r>
      <w:r w:rsidRPr="00C2422E">
        <w:rPr>
          <w:color w:val="000000"/>
        </w:rPr>
        <w:t xml:space="preserve">kurs prawa jazdy kat. B dla </w:t>
      </w:r>
      <w:r w:rsidR="002E59CA" w:rsidRPr="002E59CA">
        <w:rPr>
          <w:b/>
          <w:color w:val="000000"/>
        </w:rPr>
        <w:t>3</w:t>
      </w:r>
      <w:r w:rsidRPr="00C003D4">
        <w:rPr>
          <w:b/>
          <w:color w:val="000000"/>
        </w:rPr>
        <w:t xml:space="preserve"> uczestników</w:t>
      </w:r>
      <w:r w:rsidRPr="00C2422E">
        <w:rPr>
          <w:color w:val="000000"/>
        </w:rPr>
        <w:t xml:space="preserve"> </w:t>
      </w:r>
      <w:r>
        <w:rPr>
          <w:color w:val="000000"/>
        </w:rPr>
        <w:t>„</w:t>
      </w:r>
      <w:r w:rsidR="008A325B">
        <w:rPr>
          <w:color w:val="000000"/>
        </w:rPr>
        <w:t>Od szkolenia do zatrudnienia</w:t>
      </w:r>
      <w:r>
        <w:rPr>
          <w:color w:val="000000"/>
        </w:rPr>
        <w:t xml:space="preserve"> – YEI” dla jednostki </w:t>
      </w:r>
      <w:r w:rsidR="00C22DA4">
        <w:rPr>
          <w:color w:val="000000"/>
        </w:rPr>
        <w:t>MCK Białogard, ul. Mickiewicza 24, 78-200 Białogard</w:t>
      </w:r>
    </w:p>
    <w:p w:rsidR="00A65C57" w:rsidRDefault="00A65C57" w:rsidP="00515D2C">
      <w:pPr>
        <w:jc w:val="both"/>
        <w:rPr>
          <w:color w:val="000000"/>
        </w:rPr>
      </w:pPr>
    </w:p>
    <w:p w:rsidR="00A65C57" w:rsidRDefault="00A65C57" w:rsidP="00515D2C">
      <w:pPr>
        <w:pStyle w:val="Standard"/>
        <w:widowControl w:val="0"/>
        <w:autoSpaceDE w:val="0"/>
      </w:pPr>
      <w:r>
        <w:rPr>
          <w:color w:val="000000"/>
        </w:rPr>
        <w:t>Oferuję/oferujemy wykonanie zamówienia:</w:t>
      </w:r>
    </w:p>
    <w:p w:rsidR="000E1726" w:rsidRDefault="000E1726" w:rsidP="008700B5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rPr>
          <w:color w:val="000000"/>
        </w:rPr>
      </w:pPr>
      <w:r w:rsidRPr="000E1726">
        <w:rPr>
          <w:color w:val="000000"/>
        </w:rPr>
        <w:t xml:space="preserve">kurs prawa jazdy kat. B w cenie .......................................... zł brutto na </w:t>
      </w:r>
      <w:r>
        <w:rPr>
          <w:color w:val="000000"/>
        </w:rPr>
        <w:t>uczestnika</w:t>
      </w:r>
      <w:r w:rsidRPr="000E1726">
        <w:rPr>
          <w:color w:val="000000"/>
        </w:rPr>
        <w:t xml:space="preserve"> (słownie:..................................................................................................................zł brutto)</w:t>
      </w:r>
    </w:p>
    <w:p w:rsidR="000E1726" w:rsidRPr="000E1726" w:rsidRDefault="000E1726" w:rsidP="008700B5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łącznie dla 3 uczestników ………………………………………………….. zł brutto, (słownie:…………………………………………………………………………zł brutto)</w:t>
      </w:r>
    </w:p>
    <w:p w:rsidR="00A65C57" w:rsidRDefault="00A65C57" w:rsidP="00515D2C">
      <w:pPr>
        <w:pStyle w:val="Standard"/>
        <w:widowControl w:val="0"/>
        <w:autoSpaceDE w:val="0"/>
      </w:pPr>
    </w:p>
    <w:p w:rsidR="004C5C35" w:rsidRDefault="004C5C35" w:rsidP="00515D2C">
      <w:pPr>
        <w:pStyle w:val="Standard"/>
        <w:widowControl w:val="0"/>
        <w:autoSpaceDE w:val="0"/>
      </w:pPr>
    </w:p>
    <w:p w:rsidR="004C5C35" w:rsidRPr="001F05E8" w:rsidRDefault="004C5C35" w:rsidP="00515D2C">
      <w:pPr>
        <w:pStyle w:val="Standard"/>
        <w:widowControl w:val="0"/>
        <w:autoSpaceDE w:val="0"/>
      </w:pPr>
    </w:p>
    <w:p w:rsidR="00560921" w:rsidRDefault="00560921" w:rsidP="008700B5">
      <w:pPr>
        <w:numPr>
          <w:ilvl w:val="0"/>
          <w:numId w:val="3"/>
        </w:numPr>
        <w:suppressAutoHyphens w:val="0"/>
        <w:jc w:val="both"/>
      </w:pPr>
      <w:r>
        <w:t xml:space="preserve">Oświadczam(y) ,że przedmiot zamówienia zrealizujemy w terminie określonym w </w:t>
      </w:r>
      <w:r w:rsidR="00BB7BF1" w:rsidRPr="00BB7BF1">
        <w:rPr>
          <w:b/>
        </w:rPr>
        <w:t>WZNUS</w:t>
      </w:r>
      <w:r>
        <w:t>.</w:t>
      </w:r>
    </w:p>
    <w:p w:rsidR="00560921" w:rsidRDefault="00560921" w:rsidP="00515D2C">
      <w:pPr>
        <w:jc w:val="both"/>
      </w:pPr>
    </w:p>
    <w:p w:rsidR="00560921" w:rsidRDefault="00560921" w:rsidP="008700B5">
      <w:pPr>
        <w:numPr>
          <w:ilvl w:val="0"/>
          <w:numId w:val="3"/>
        </w:numPr>
        <w:suppressAutoHyphens w:val="0"/>
        <w:jc w:val="both"/>
      </w:pPr>
      <w:r>
        <w:t>Oświadczam(y), że jesteśmy związan</w:t>
      </w:r>
      <w:r w:rsidR="00B21CCB">
        <w:t>i niniejszą ofertą przez okres 3</w:t>
      </w:r>
      <w:r>
        <w:t>0 dni od upływu terminu składania ofert.</w:t>
      </w:r>
    </w:p>
    <w:p w:rsidR="00560921" w:rsidRDefault="00560921" w:rsidP="00515D2C">
      <w:pPr>
        <w:jc w:val="both"/>
      </w:pPr>
    </w:p>
    <w:p w:rsidR="00560921" w:rsidRDefault="00560921" w:rsidP="008700B5">
      <w:pPr>
        <w:numPr>
          <w:ilvl w:val="0"/>
          <w:numId w:val="3"/>
        </w:numPr>
        <w:suppressAutoHyphens w:val="0"/>
        <w:jc w:val="both"/>
      </w:pPr>
      <w:r>
        <w:t xml:space="preserve">Oświadczam(y), że w razie wybrania naszej oferty zobowiązujemy się do podpisania umowy na warunkach zawartych we wzorze umowy dołączonym do </w:t>
      </w:r>
      <w:r w:rsidR="00BB7BF1" w:rsidRPr="00BB7BF1">
        <w:rPr>
          <w:b/>
        </w:rPr>
        <w:t>WZNUS</w:t>
      </w:r>
      <w:r>
        <w:t xml:space="preserve"> oraz w miejscu i terminie określonym przez Zamawiającego.</w:t>
      </w:r>
    </w:p>
    <w:p w:rsidR="00B21CCB" w:rsidRDefault="00B21CCB" w:rsidP="00B21CCB">
      <w:pPr>
        <w:pStyle w:val="Akapitzlist"/>
      </w:pPr>
    </w:p>
    <w:p w:rsidR="00B21CCB" w:rsidRDefault="00B21CCB" w:rsidP="00B21CCB">
      <w:pPr>
        <w:pStyle w:val="Akapitzlist"/>
        <w:numPr>
          <w:ilvl w:val="0"/>
          <w:numId w:val="3"/>
        </w:numPr>
      </w:pPr>
      <w:r w:rsidRPr="00B21CCB">
        <w:t>Oświadczam, że akcentujemy warunki płatności zawarte w WZNUS.</w:t>
      </w:r>
    </w:p>
    <w:p w:rsidR="00560921" w:rsidRDefault="00560921" w:rsidP="00515D2C">
      <w:pPr>
        <w:jc w:val="both"/>
      </w:pPr>
    </w:p>
    <w:p w:rsidR="00560921" w:rsidRDefault="00560921" w:rsidP="008700B5">
      <w:pPr>
        <w:numPr>
          <w:ilvl w:val="0"/>
          <w:numId w:val="3"/>
        </w:numPr>
        <w:suppressAutoHyphens w:val="0"/>
        <w:jc w:val="both"/>
      </w:pPr>
      <w:r>
        <w:t>Oświadczamy, że powierzymy podwykonawcom wykonanie następującej części zamówienia: ........................................................................................................................... (jeżeli Wykonawca przewiduje udział podwykonawców).</w:t>
      </w:r>
    </w:p>
    <w:p w:rsidR="00560921" w:rsidRDefault="00560921" w:rsidP="00515D2C">
      <w:pPr>
        <w:jc w:val="both"/>
      </w:pPr>
    </w:p>
    <w:p w:rsidR="002E59CA" w:rsidRDefault="002E59CA" w:rsidP="00515D2C">
      <w:pPr>
        <w:jc w:val="both"/>
      </w:pPr>
    </w:p>
    <w:p w:rsidR="00560921" w:rsidRDefault="00560921" w:rsidP="008700B5">
      <w:pPr>
        <w:numPr>
          <w:ilvl w:val="0"/>
          <w:numId w:val="3"/>
        </w:numPr>
        <w:suppressAutoHyphens w:val="0"/>
        <w:jc w:val="both"/>
      </w:pPr>
      <w:r>
        <w:t>Oświadczamy, że oferta nie zawiera/ zawiera (właściwe podkreślić) informacji stanowiących tajemnicę przedsiębiorstwa w rozumieniu przepisów o zwalczaniu nieuczciwej konkurencji. Informacje takie zawarte są w następujących dokumentach:</w:t>
      </w:r>
    </w:p>
    <w:p w:rsidR="00560921" w:rsidRDefault="00560921" w:rsidP="00515D2C">
      <w:pPr>
        <w:ind w:left="360"/>
        <w:jc w:val="both"/>
      </w:pPr>
      <w:r>
        <w:t>.....................................................................................................................................................................</w:t>
      </w:r>
    </w:p>
    <w:p w:rsidR="00560921" w:rsidRDefault="00560921" w:rsidP="00515D2C">
      <w:pPr>
        <w:ind w:left="360"/>
        <w:jc w:val="both"/>
      </w:pPr>
      <w:r>
        <w:t>.....................................................................................................................................................................</w:t>
      </w:r>
    </w:p>
    <w:p w:rsidR="00560921" w:rsidRDefault="00560921" w:rsidP="00515D2C">
      <w:pPr>
        <w:ind w:left="360"/>
        <w:jc w:val="both"/>
      </w:pPr>
      <w:r>
        <w:t>.....................................................................................................................................................................</w:t>
      </w:r>
    </w:p>
    <w:p w:rsidR="00560921" w:rsidRDefault="00560921" w:rsidP="00C22DA4">
      <w:pPr>
        <w:ind w:left="360"/>
        <w:jc w:val="both"/>
      </w:pPr>
    </w:p>
    <w:p w:rsidR="00560921" w:rsidRDefault="00560921" w:rsidP="00C22DA4">
      <w:pPr>
        <w:ind w:left="360"/>
        <w:jc w:val="both"/>
      </w:pPr>
    </w:p>
    <w:p w:rsidR="001D754B" w:rsidRDefault="001D754B" w:rsidP="00C22DA4">
      <w:pPr>
        <w:ind w:left="360"/>
        <w:jc w:val="both"/>
      </w:pPr>
    </w:p>
    <w:p w:rsidR="001D754B" w:rsidRDefault="001D754B" w:rsidP="00C22DA4">
      <w:pPr>
        <w:ind w:left="360"/>
        <w:jc w:val="both"/>
      </w:pPr>
    </w:p>
    <w:p w:rsidR="001D754B" w:rsidRDefault="001D754B" w:rsidP="000906BD">
      <w:pPr>
        <w:jc w:val="both"/>
      </w:pPr>
    </w:p>
    <w:p w:rsidR="000906BD" w:rsidRDefault="000906BD" w:rsidP="000906BD">
      <w:pPr>
        <w:jc w:val="both"/>
      </w:pPr>
    </w:p>
    <w:p w:rsidR="001D754B" w:rsidRDefault="001D754B" w:rsidP="00C22DA4">
      <w:pPr>
        <w:ind w:left="360"/>
        <w:jc w:val="both"/>
      </w:pPr>
    </w:p>
    <w:p w:rsidR="001D754B" w:rsidRDefault="001D754B" w:rsidP="00C22DA4">
      <w:pPr>
        <w:ind w:left="360"/>
        <w:jc w:val="both"/>
      </w:pPr>
    </w:p>
    <w:p w:rsidR="001D754B" w:rsidRDefault="001D754B" w:rsidP="00C22DA4">
      <w:pPr>
        <w:ind w:left="360"/>
        <w:jc w:val="both"/>
      </w:pPr>
    </w:p>
    <w:p w:rsidR="001D754B" w:rsidRDefault="001D754B" w:rsidP="00C22DA4">
      <w:pPr>
        <w:ind w:left="360"/>
        <w:jc w:val="both"/>
      </w:pPr>
    </w:p>
    <w:p w:rsidR="001D754B" w:rsidRPr="00B23FB6" w:rsidRDefault="001D754B" w:rsidP="00C22DA4">
      <w:pPr>
        <w:ind w:left="360"/>
        <w:jc w:val="both"/>
      </w:pPr>
    </w:p>
    <w:p w:rsidR="00560921" w:rsidRDefault="00560921" w:rsidP="00C22DA4">
      <w:pPr>
        <w:pStyle w:val="Tekstpodstawowy3"/>
        <w:spacing w:after="0"/>
        <w:rPr>
          <w:b/>
          <w:bCs/>
        </w:rPr>
      </w:pPr>
      <w:r>
        <w:rPr>
          <w:b/>
          <w:bCs/>
        </w:rPr>
        <w:t xml:space="preserve">Ofertę składamy na ................................ kolejno ponumerowanych stronach. </w:t>
      </w:r>
    </w:p>
    <w:p w:rsidR="00560921" w:rsidRDefault="00560921" w:rsidP="00B23FB6">
      <w:pPr>
        <w:pStyle w:val="Tekstpodstawowy3"/>
        <w:rPr>
          <w:b/>
          <w:bCs/>
        </w:rPr>
      </w:pPr>
    </w:p>
    <w:p w:rsidR="00C22DA4" w:rsidRDefault="00C22DA4" w:rsidP="00C22DA4">
      <w:pPr>
        <w:pStyle w:val="Tekstpodstawowywcity2"/>
        <w:ind w:left="0"/>
        <w:rPr>
          <w:b/>
          <w:bCs/>
          <w:sz w:val="16"/>
          <w:szCs w:val="16"/>
        </w:rPr>
      </w:pPr>
    </w:p>
    <w:p w:rsidR="00C22DA4" w:rsidRDefault="00C22DA4" w:rsidP="00C22DA4">
      <w:pPr>
        <w:pStyle w:val="Tekstpodstawowywcity2"/>
        <w:ind w:left="0"/>
        <w:rPr>
          <w:b/>
          <w:bCs/>
          <w:sz w:val="16"/>
          <w:szCs w:val="16"/>
        </w:rPr>
      </w:pPr>
    </w:p>
    <w:p w:rsidR="0005438C" w:rsidRDefault="0005438C" w:rsidP="00C22DA4">
      <w:pPr>
        <w:pStyle w:val="Tekstpodstawowywcity2"/>
        <w:ind w:left="0"/>
        <w:rPr>
          <w:b/>
          <w:bCs/>
          <w:sz w:val="16"/>
          <w:szCs w:val="16"/>
        </w:rPr>
      </w:pPr>
    </w:p>
    <w:p w:rsidR="00C22DA4" w:rsidRDefault="00C22DA4" w:rsidP="00C22DA4">
      <w:pPr>
        <w:pStyle w:val="Tekstpodstawowywcity2"/>
        <w:ind w:left="0"/>
        <w:rPr>
          <w:b/>
          <w:bCs/>
          <w:sz w:val="16"/>
          <w:szCs w:val="16"/>
        </w:rPr>
      </w:pPr>
    </w:p>
    <w:p w:rsidR="00560921" w:rsidRPr="007817DC" w:rsidRDefault="00560921" w:rsidP="00C22DA4">
      <w:pPr>
        <w:pStyle w:val="Tekstpodstawowywcity2"/>
        <w:ind w:left="0"/>
        <w:rPr>
          <w:sz w:val="22"/>
          <w:szCs w:val="22"/>
        </w:rPr>
      </w:pPr>
      <w:r w:rsidRPr="007817DC">
        <w:rPr>
          <w:sz w:val="22"/>
          <w:szCs w:val="22"/>
        </w:rPr>
        <w:t>Na ofertę składają się :</w:t>
      </w:r>
    </w:p>
    <w:p w:rsidR="00560921" w:rsidRPr="007817DC" w:rsidRDefault="00560921" w:rsidP="008700B5">
      <w:pPr>
        <w:pStyle w:val="Tekstpodstawowywcity2"/>
        <w:numPr>
          <w:ilvl w:val="0"/>
          <w:numId w:val="4"/>
        </w:numPr>
        <w:suppressAutoHyphens w:val="0"/>
        <w:spacing w:after="0" w:line="240" w:lineRule="auto"/>
        <w:jc w:val="both"/>
        <w:rPr>
          <w:b/>
          <w:bCs/>
          <w:sz w:val="22"/>
          <w:szCs w:val="22"/>
        </w:rPr>
      </w:pPr>
      <w:r w:rsidRPr="007817DC">
        <w:rPr>
          <w:b/>
          <w:bCs/>
          <w:sz w:val="22"/>
          <w:szCs w:val="22"/>
        </w:rPr>
        <w:t>...................................</w:t>
      </w:r>
    </w:p>
    <w:p w:rsidR="00560921" w:rsidRPr="007817DC" w:rsidRDefault="00560921" w:rsidP="008700B5">
      <w:pPr>
        <w:pStyle w:val="Tekstpodstawowywcity2"/>
        <w:numPr>
          <w:ilvl w:val="0"/>
          <w:numId w:val="4"/>
        </w:numPr>
        <w:suppressAutoHyphens w:val="0"/>
        <w:spacing w:after="0" w:line="240" w:lineRule="auto"/>
        <w:jc w:val="both"/>
        <w:rPr>
          <w:b/>
          <w:bCs/>
          <w:sz w:val="22"/>
          <w:szCs w:val="22"/>
        </w:rPr>
      </w:pPr>
      <w:r w:rsidRPr="007817DC">
        <w:rPr>
          <w:b/>
          <w:bCs/>
          <w:sz w:val="22"/>
          <w:szCs w:val="22"/>
        </w:rPr>
        <w:t>...................................</w:t>
      </w:r>
    </w:p>
    <w:p w:rsidR="00560921" w:rsidRPr="007817DC" w:rsidRDefault="00560921" w:rsidP="008700B5">
      <w:pPr>
        <w:pStyle w:val="Tekstpodstawowywcity2"/>
        <w:numPr>
          <w:ilvl w:val="0"/>
          <w:numId w:val="4"/>
        </w:numPr>
        <w:suppressAutoHyphens w:val="0"/>
        <w:spacing w:after="0" w:line="240" w:lineRule="auto"/>
        <w:jc w:val="both"/>
        <w:rPr>
          <w:b/>
          <w:bCs/>
          <w:sz w:val="22"/>
          <w:szCs w:val="22"/>
        </w:rPr>
      </w:pPr>
      <w:r w:rsidRPr="007817DC">
        <w:rPr>
          <w:b/>
          <w:bCs/>
          <w:sz w:val="22"/>
          <w:szCs w:val="22"/>
        </w:rPr>
        <w:t>...................................</w:t>
      </w:r>
    </w:p>
    <w:p w:rsidR="00560921" w:rsidRPr="007817DC" w:rsidRDefault="00560921" w:rsidP="008700B5">
      <w:pPr>
        <w:pStyle w:val="Tekstpodstawowywcity2"/>
        <w:numPr>
          <w:ilvl w:val="0"/>
          <w:numId w:val="4"/>
        </w:numPr>
        <w:suppressAutoHyphens w:val="0"/>
        <w:spacing w:after="0" w:line="240" w:lineRule="auto"/>
        <w:jc w:val="both"/>
        <w:rPr>
          <w:b/>
          <w:bCs/>
          <w:sz w:val="22"/>
          <w:szCs w:val="22"/>
        </w:rPr>
      </w:pPr>
      <w:r w:rsidRPr="007817DC">
        <w:rPr>
          <w:b/>
          <w:bCs/>
          <w:sz w:val="22"/>
          <w:szCs w:val="22"/>
        </w:rPr>
        <w:t>...................................</w:t>
      </w:r>
    </w:p>
    <w:p w:rsidR="00560921" w:rsidRPr="007817DC" w:rsidRDefault="00560921" w:rsidP="008700B5">
      <w:pPr>
        <w:pStyle w:val="Tekstpodstawowywcity2"/>
        <w:numPr>
          <w:ilvl w:val="0"/>
          <w:numId w:val="4"/>
        </w:numPr>
        <w:suppressAutoHyphens w:val="0"/>
        <w:spacing w:after="0" w:line="240" w:lineRule="auto"/>
        <w:jc w:val="both"/>
        <w:rPr>
          <w:b/>
          <w:bCs/>
          <w:sz w:val="22"/>
          <w:szCs w:val="22"/>
        </w:rPr>
      </w:pPr>
      <w:r w:rsidRPr="007817DC">
        <w:rPr>
          <w:b/>
          <w:bCs/>
          <w:sz w:val="22"/>
          <w:szCs w:val="22"/>
        </w:rPr>
        <w:t>...................................</w:t>
      </w:r>
    </w:p>
    <w:p w:rsidR="00560921" w:rsidRDefault="00560921" w:rsidP="00B543A6">
      <w:pPr>
        <w:ind w:left="705"/>
        <w:jc w:val="both"/>
      </w:pPr>
    </w:p>
    <w:p w:rsidR="00C22DA4" w:rsidRDefault="00C22DA4" w:rsidP="00B543A6">
      <w:pPr>
        <w:ind w:left="705"/>
        <w:jc w:val="both"/>
      </w:pPr>
    </w:p>
    <w:p w:rsidR="00C22DA4" w:rsidRDefault="00C22DA4" w:rsidP="00B543A6">
      <w:pPr>
        <w:ind w:left="705"/>
        <w:jc w:val="both"/>
      </w:pPr>
    </w:p>
    <w:p w:rsidR="001D754B" w:rsidRDefault="001D754B" w:rsidP="00B543A6">
      <w:pPr>
        <w:ind w:left="705"/>
        <w:jc w:val="both"/>
      </w:pPr>
    </w:p>
    <w:p w:rsidR="000906BD" w:rsidRDefault="000906BD" w:rsidP="00B543A6">
      <w:pPr>
        <w:ind w:left="705"/>
        <w:jc w:val="both"/>
      </w:pPr>
    </w:p>
    <w:p w:rsidR="001D754B" w:rsidRDefault="001D754B" w:rsidP="00B543A6">
      <w:pPr>
        <w:ind w:left="705"/>
        <w:jc w:val="both"/>
      </w:pPr>
    </w:p>
    <w:p w:rsidR="0005438C" w:rsidRDefault="0005438C" w:rsidP="00B543A6">
      <w:pPr>
        <w:ind w:left="705"/>
        <w:jc w:val="both"/>
      </w:pPr>
    </w:p>
    <w:p w:rsidR="00C22DA4" w:rsidRDefault="00C22DA4" w:rsidP="00B543A6">
      <w:pPr>
        <w:ind w:left="705"/>
        <w:jc w:val="both"/>
      </w:pPr>
    </w:p>
    <w:p w:rsidR="00C22DA4" w:rsidRDefault="00C22DA4" w:rsidP="00B543A6">
      <w:pPr>
        <w:ind w:left="705"/>
        <w:jc w:val="both"/>
      </w:pPr>
    </w:p>
    <w:p w:rsidR="00560921" w:rsidRDefault="00560921" w:rsidP="00B543A6">
      <w:pPr>
        <w:rPr>
          <w:sz w:val="22"/>
          <w:szCs w:val="22"/>
        </w:rPr>
      </w:pPr>
      <w:r>
        <w:rPr>
          <w:sz w:val="22"/>
          <w:szCs w:val="22"/>
        </w:rPr>
        <w:t>...............................,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</w:t>
      </w:r>
    </w:p>
    <w:p w:rsidR="00560921" w:rsidRPr="000906BD" w:rsidRDefault="00560921" w:rsidP="000906BD">
      <w:pPr>
        <w:pStyle w:val="Tekstpodstawowywcity3"/>
        <w:ind w:left="5664"/>
        <w:rPr>
          <w:sz w:val="22"/>
          <w:szCs w:val="22"/>
        </w:rPr>
      </w:pPr>
      <w:r>
        <w:rPr>
          <w:sz w:val="22"/>
          <w:szCs w:val="22"/>
        </w:rPr>
        <w:t>(podpis(y) osób uprawnionych do reprezentacji Wykonawcy, w przypadku oferty wspólnej- podpis pełnomocnika Wykonawców)</w:t>
      </w:r>
    </w:p>
    <w:sectPr w:rsidR="00560921" w:rsidRPr="000906BD" w:rsidSect="000906BD">
      <w:headerReference w:type="default" r:id="rId8"/>
      <w:footerReference w:type="default" r:id="rId9"/>
      <w:pgSz w:w="11906" w:h="16838"/>
      <w:pgMar w:top="1276" w:right="746" w:bottom="1418" w:left="900" w:header="426" w:footer="41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29F" w:rsidRDefault="0036029F">
      <w:r>
        <w:separator/>
      </w:r>
    </w:p>
  </w:endnote>
  <w:endnote w:type="continuationSeparator" w:id="0">
    <w:p w:rsidR="0036029F" w:rsidRDefault="00360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L Times New 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726" w:rsidRPr="008A325B" w:rsidRDefault="000E1726" w:rsidP="00B82017">
    <w:pPr>
      <w:pStyle w:val="Stopka"/>
      <w:framePr w:wrap="auto" w:vAnchor="text" w:hAnchor="margin" w:xAlign="right" w:y="1"/>
      <w:rPr>
        <w:rStyle w:val="Numerstrony"/>
      </w:rPr>
    </w:pPr>
    <w:r w:rsidRPr="008A325B">
      <w:rPr>
        <w:rStyle w:val="Numerstrony"/>
      </w:rPr>
      <w:fldChar w:fldCharType="begin"/>
    </w:r>
    <w:r w:rsidRPr="008A325B">
      <w:rPr>
        <w:rStyle w:val="Numerstrony"/>
      </w:rPr>
      <w:instrText xml:space="preserve">PAGE  </w:instrText>
    </w:r>
    <w:r w:rsidRPr="008A325B">
      <w:rPr>
        <w:rStyle w:val="Numerstrony"/>
      </w:rPr>
      <w:fldChar w:fldCharType="separate"/>
    </w:r>
    <w:r w:rsidR="007D078A">
      <w:rPr>
        <w:rStyle w:val="Numerstrony"/>
        <w:noProof/>
      </w:rPr>
      <w:t>4</w:t>
    </w:r>
    <w:r w:rsidRPr="008A325B">
      <w:rPr>
        <w:rStyle w:val="Numerstrony"/>
      </w:rPr>
      <w:fldChar w:fldCharType="end"/>
    </w:r>
  </w:p>
  <w:p w:rsidR="007D078A" w:rsidRPr="007D078A" w:rsidRDefault="007D078A" w:rsidP="007D078A">
    <w:pPr>
      <w:tabs>
        <w:tab w:val="center" w:pos="4703"/>
        <w:tab w:val="right" w:pos="9406"/>
      </w:tabs>
      <w:suppressAutoHyphens w:val="0"/>
      <w:ind w:right="360"/>
      <w:rPr>
        <w:sz w:val="20"/>
        <w:szCs w:val="20"/>
        <w:lang w:eastAsia="pl-PL"/>
      </w:rPr>
    </w:pPr>
    <w:r w:rsidRPr="007D078A">
      <w:rPr>
        <w:rFonts w:eastAsia="Calibri"/>
        <w:b/>
        <w:sz w:val="22"/>
        <w:szCs w:val="22"/>
        <w:lang w:eastAsia="en-US"/>
      </w:rPr>
      <w:t>ZWK.PPiW.271.8.OSDZ.YEI.2018</w:t>
    </w:r>
  </w:p>
  <w:p w:rsidR="000E1726" w:rsidRDefault="000E17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29F" w:rsidRDefault="0036029F">
      <w:r>
        <w:separator/>
      </w:r>
    </w:p>
  </w:footnote>
  <w:footnote w:type="continuationSeparator" w:id="0">
    <w:p w:rsidR="0036029F" w:rsidRDefault="00360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726" w:rsidRDefault="000E1726" w:rsidP="00AA211D">
    <w:pPr>
      <w:pStyle w:val="Nagwek"/>
      <w:jc w:val="center"/>
      <w:rPr>
        <w:rFonts w:ascii="Segoe UI Semibold" w:hAnsi="Segoe UI Semibold" w:cs="Segoe UI Semibold"/>
        <w:sz w:val="20"/>
        <w:szCs w:val="20"/>
      </w:rPr>
    </w:pPr>
    <w:r>
      <w:rPr>
        <w:noProof/>
        <w:lang w:eastAsia="pl-PL"/>
      </w:rPr>
      <w:drawing>
        <wp:inline distT="0" distB="0" distL="0" distR="0">
          <wp:extent cx="5629275" cy="85725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2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E1726" w:rsidRPr="00A65C57" w:rsidRDefault="000E1726" w:rsidP="002B2032">
    <w:pPr>
      <w:pStyle w:val="Nagwek"/>
      <w:jc w:val="center"/>
    </w:pPr>
    <w:r w:rsidRPr="00A65C57">
      <w:t xml:space="preserve">Projekt realizowany w ramach </w:t>
    </w:r>
    <w:r w:rsidRPr="00A65C57">
      <w:rPr>
        <w:i/>
      </w:rPr>
      <w:t>Inicjatywy na rzecz zatrudnienia ludzi młodych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41083098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/>
        <w:b w:val="0"/>
        <w:bCs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singleLevel"/>
    <w:tmpl w:val="DE68C81C"/>
    <w:name w:val="WW8Num6"/>
    <w:lvl w:ilvl="0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6" w15:restartNumberingAfterBreak="0">
    <w:nsid w:val="00000007"/>
    <w:multiLevelType w:val="multilevel"/>
    <w:tmpl w:val="AAC02B9A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3196BD5E"/>
    <w:name w:val="WW8Num7222"/>
    <w:lvl w:ilvl="0">
      <w:start w:val="1"/>
      <w:numFmt w:val="decimal"/>
      <w:lvlText w:val="2.%1"/>
      <w:lvlJc w:val="left"/>
      <w:pPr>
        <w:ind w:left="1440" w:hanging="360"/>
      </w:pPr>
      <w:rPr>
        <w:rFonts w:hint="default"/>
        <w:b/>
        <w:bCs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  <w:szCs w:val="20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11"/>
    <w:multiLevelType w:val="singleLevel"/>
    <w:tmpl w:val="00000011"/>
    <w:name w:val="WW8Num17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2"/>
    <w:multiLevelType w:val="multilevel"/>
    <w:tmpl w:val="E71E046A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  <w:i/>
        <w:iCs/>
        <w:u w:val="none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 w:val="0"/>
        <w:bCs w:val="0"/>
        <w:i w:val="0"/>
        <w:iCs w:val="0"/>
        <w:u w:val="none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 w:val="0"/>
        <w:bCs w:val="0"/>
        <w:i w:val="0"/>
        <w:iCs w:val="0"/>
        <w:u w:val="none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 w:val="0"/>
        <w:bCs w:val="0"/>
        <w:i w:val="0"/>
        <w:iCs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 w:val="0"/>
        <w:bCs w:val="0"/>
        <w:i w:val="0"/>
        <w:iCs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 w:val="0"/>
        <w:bCs w:val="0"/>
        <w:i w:val="0"/>
        <w:iCs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 w:val="0"/>
        <w:bCs w:val="0"/>
        <w:i w:val="0"/>
        <w:iCs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 w:val="0"/>
        <w:bCs w:val="0"/>
        <w:i w:val="0"/>
        <w:iCs w:val="0"/>
        <w:u w:val="none"/>
      </w:rPr>
    </w:lvl>
  </w:abstractNum>
  <w:abstractNum w:abstractNumId="16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7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8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cs="Symbol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2.%1"/>
      <w:lvlJc w:val="left"/>
      <w:pPr>
        <w:tabs>
          <w:tab w:val="num" w:pos="1428"/>
        </w:tabs>
        <w:ind w:left="1428" w:hanging="360"/>
      </w:pPr>
      <w:rPr>
        <w:b w:val="0"/>
        <w:bCs w:val="0"/>
      </w:rPr>
    </w:lvl>
  </w:abstractNum>
  <w:abstractNum w:abstractNumId="21" w15:restartNumberingAfterBreak="0">
    <w:nsid w:val="00000018"/>
    <w:multiLevelType w:val="singleLevel"/>
    <w:tmpl w:val="00000018"/>
    <w:name w:val="WW8Num2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009C7EF1"/>
    <w:multiLevelType w:val="hybridMultilevel"/>
    <w:tmpl w:val="67AED6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3866677"/>
    <w:multiLevelType w:val="hybridMultilevel"/>
    <w:tmpl w:val="08725450"/>
    <w:name w:val="WW8Num72"/>
    <w:lvl w:ilvl="0" w:tplc="F06E362A">
      <w:start w:val="1"/>
      <w:numFmt w:val="lowerLetter"/>
      <w:lvlText w:val="%1."/>
      <w:lvlJc w:val="left"/>
      <w:pPr>
        <w:ind w:left="177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041E1A9B"/>
    <w:multiLevelType w:val="hybridMultilevel"/>
    <w:tmpl w:val="67AED6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10FC4CD5"/>
    <w:multiLevelType w:val="hybridMultilevel"/>
    <w:tmpl w:val="67AED6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3B35F38"/>
    <w:multiLevelType w:val="hybridMultilevel"/>
    <w:tmpl w:val="E1FE7208"/>
    <w:name w:val="WW8Num723"/>
    <w:lvl w:ilvl="0" w:tplc="97144A9E">
      <w:start w:val="2"/>
      <w:numFmt w:val="decimal"/>
      <w:lvlText w:val="2.1.%1."/>
      <w:lvlJc w:val="left"/>
      <w:pPr>
        <w:ind w:left="1068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732" w:hanging="360"/>
      </w:pPr>
    </w:lvl>
    <w:lvl w:ilvl="2" w:tplc="0415001B">
      <w:start w:val="1"/>
      <w:numFmt w:val="lowerRoman"/>
      <w:lvlText w:val="%3."/>
      <w:lvlJc w:val="right"/>
      <w:pPr>
        <w:ind w:left="1452" w:hanging="180"/>
      </w:pPr>
    </w:lvl>
    <w:lvl w:ilvl="3" w:tplc="0415000F">
      <w:start w:val="1"/>
      <w:numFmt w:val="decimal"/>
      <w:lvlText w:val="%4."/>
      <w:lvlJc w:val="left"/>
      <w:pPr>
        <w:ind w:left="2172" w:hanging="360"/>
      </w:pPr>
    </w:lvl>
    <w:lvl w:ilvl="4" w:tplc="04150019">
      <w:start w:val="1"/>
      <w:numFmt w:val="lowerLetter"/>
      <w:lvlText w:val="%5."/>
      <w:lvlJc w:val="left"/>
      <w:pPr>
        <w:ind w:left="2892" w:hanging="360"/>
      </w:pPr>
    </w:lvl>
    <w:lvl w:ilvl="5" w:tplc="0415001B">
      <w:start w:val="1"/>
      <w:numFmt w:val="lowerRoman"/>
      <w:lvlText w:val="%6."/>
      <w:lvlJc w:val="right"/>
      <w:pPr>
        <w:ind w:left="3612" w:hanging="180"/>
      </w:pPr>
    </w:lvl>
    <w:lvl w:ilvl="6" w:tplc="0415000F">
      <w:start w:val="1"/>
      <w:numFmt w:val="decimal"/>
      <w:lvlText w:val="%7."/>
      <w:lvlJc w:val="left"/>
      <w:pPr>
        <w:ind w:left="4332" w:hanging="360"/>
      </w:pPr>
    </w:lvl>
    <w:lvl w:ilvl="7" w:tplc="04150019">
      <w:start w:val="1"/>
      <w:numFmt w:val="lowerLetter"/>
      <w:lvlText w:val="%8."/>
      <w:lvlJc w:val="left"/>
      <w:pPr>
        <w:ind w:left="5052" w:hanging="360"/>
      </w:pPr>
    </w:lvl>
    <w:lvl w:ilvl="8" w:tplc="0415001B">
      <w:start w:val="1"/>
      <w:numFmt w:val="lowerRoman"/>
      <w:lvlText w:val="%9."/>
      <w:lvlJc w:val="right"/>
      <w:pPr>
        <w:ind w:left="5772" w:hanging="180"/>
      </w:pPr>
    </w:lvl>
  </w:abstractNum>
  <w:abstractNum w:abstractNumId="28" w15:restartNumberingAfterBreak="0">
    <w:nsid w:val="17401E7A"/>
    <w:multiLevelType w:val="multilevel"/>
    <w:tmpl w:val="0EE273AC"/>
    <w:name w:val="WW8Num13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185F3553"/>
    <w:multiLevelType w:val="multilevel"/>
    <w:tmpl w:val="E50C7BBA"/>
    <w:styleLink w:val="WW8Num11"/>
    <w:lvl w:ilvl="0">
      <w:start w:val="12"/>
      <w:numFmt w:val="decimal"/>
      <w:lvlText w:val="%1."/>
      <w:lvlJc w:val="left"/>
      <w:rPr>
        <w:b/>
        <w:bCs/>
        <w:sz w:val="24"/>
        <w:szCs w:val="24"/>
      </w:rPr>
    </w:lvl>
    <w:lvl w:ilvl="1">
      <w:start w:val="1"/>
      <w:numFmt w:val="decimal"/>
      <w:lvlText w:val="%1.%2."/>
      <w:lvlJc w:val="left"/>
      <w:rPr>
        <w:b/>
        <w:bCs/>
        <w:sz w:val="24"/>
        <w:szCs w:val="24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0" w15:restartNumberingAfterBreak="0">
    <w:nsid w:val="1A8D465C"/>
    <w:multiLevelType w:val="multilevel"/>
    <w:tmpl w:val="03E85D4A"/>
    <w:styleLink w:val="WW8Num13"/>
    <w:lvl w:ilvl="0">
      <w:start w:val="6"/>
      <w:numFmt w:val="decimal"/>
      <w:lvlText w:val="%1)"/>
      <w:lvlJc w:val="left"/>
      <w:rPr>
        <w:b/>
        <w:bCs/>
        <w:sz w:val="24"/>
        <w:szCs w:val="24"/>
      </w:rPr>
    </w:lvl>
    <w:lvl w:ilvl="1">
      <w:start w:val="1"/>
      <w:numFmt w:val="decimal"/>
      <w:lvlText w:val="%1.%2."/>
      <w:lvlJc w:val="left"/>
      <w:rPr>
        <w:b/>
        <w:bCs/>
        <w:sz w:val="24"/>
        <w:szCs w:val="24"/>
      </w:rPr>
    </w:lvl>
    <w:lvl w:ilvl="2">
      <w:start w:val="1"/>
      <w:numFmt w:val="decimal"/>
      <w:lvlText w:val="%1.%2.%3."/>
      <w:lvlJc w:val="left"/>
      <w:rPr>
        <w:b/>
        <w:bCs/>
        <w:sz w:val="24"/>
        <w:szCs w:val="24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1" w15:restartNumberingAfterBreak="0">
    <w:nsid w:val="1D7B4016"/>
    <w:multiLevelType w:val="hybridMultilevel"/>
    <w:tmpl w:val="7C36865E"/>
    <w:name w:val="WW8Num202"/>
    <w:lvl w:ilvl="0" w:tplc="920092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86B439C"/>
    <w:multiLevelType w:val="hybridMultilevel"/>
    <w:tmpl w:val="67AED6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E024A3"/>
    <w:multiLevelType w:val="hybridMultilevel"/>
    <w:tmpl w:val="67AED6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EF81219"/>
    <w:multiLevelType w:val="hybridMultilevel"/>
    <w:tmpl w:val="67AED6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61C11D9"/>
    <w:multiLevelType w:val="hybridMultilevel"/>
    <w:tmpl w:val="67AED6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6C57E9"/>
    <w:multiLevelType w:val="hybridMultilevel"/>
    <w:tmpl w:val="67AED6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94D0547"/>
    <w:multiLevelType w:val="hybridMultilevel"/>
    <w:tmpl w:val="2A9E6C24"/>
    <w:name w:val="WW8Num622"/>
    <w:lvl w:ilvl="0" w:tplc="8A6A8378">
      <w:start w:val="1"/>
      <w:numFmt w:val="decimal"/>
      <w:lvlText w:val="2.1.%1."/>
      <w:lvlJc w:val="left"/>
      <w:pPr>
        <w:ind w:left="1428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3C2F187F"/>
    <w:multiLevelType w:val="hybridMultilevel"/>
    <w:tmpl w:val="67AED6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DD484C"/>
    <w:multiLevelType w:val="hybridMultilevel"/>
    <w:tmpl w:val="1AEC4732"/>
    <w:name w:val="WW8Num7232"/>
    <w:lvl w:ilvl="0" w:tplc="B0C85B22">
      <w:start w:val="1"/>
      <w:numFmt w:val="decimal"/>
      <w:lvlText w:val="2.%1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3E601A9"/>
    <w:multiLevelType w:val="hybridMultilevel"/>
    <w:tmpl w:val="67AED6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D11515"/>
    <w:multiLevelType w:val="hybridMultilevel"/>
    <w:tmpl w:val="67AED6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9F57486"/>
    <w:multiLevelType w:val="hybridMultilevel"/>
    <w:tmpl w:val="1E22670C"/>
    <w:name w:val="WW8Num7222"/>
    <w:lvl w:ilvl="0" w:tplc="01206B22">
      <w:start w:val="1"/>
      <w:numFmt w:val="decimal"/>
      <w:lvlText w:val="3.%1"/>
      <w:lvlJc w:val="left"/>
      <w:pPr>
        <w:ind w:left="1440" w:hanging="360"/>
      </w:pPr>
      <w:rPr>
        <w:rFonts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AA71E45"/>
    <w:multiLevelType w:val="hybridMultilevel"/>
    <w:tmpl w:val="8160B80A"/>
    <w:name w:val="WW8Num62"/>
    <w:lvl w:ilvl="0" w:tplc="0E8A1E80">
      <w:start w:val="1"/>
      <w:numFmt w:val="decimal"/>
      <w:lvlText w:val="2.1.%1."/>
      <w:lvlJc w:val="left"/>
      <w:pPr>
        <w:ind w:left="2616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504" w:hanging="360"/>
      </w:pPr>
    </w:lvl>
    <w:lvl w:ilvl="2" w:tplc="0415001B">
      <w:start w:val="1"/>
      <w:numFmt w:val="lowerRoman"/>
      <w:lvlText w:val="%3."/>
      <w:lvlJc w:val="right"/>
      <w:pPr>
        <w:ind w:left="1224" w:hanging="180"/>
      </w:pPr>
    </w:lvl>
    <w:lvl w:ilvl="3" w:tplc="0415000F">
      <w:start w:val="1"/>
      <w:numFmt w:val="decimal"/>
      <w:lvlText w:val="%4."/>
      <w:lvlJc w:val="left"/>
      <w:pPr>
        <w:ind w:left="1944" w:hanging="360"/>
      </w:pPr>
    </w:lvl>
    <w:lvl w:ilvl="4" w:tplc="04150019">
      <w:start w:val="1"/>
      <w:numFmt w:val="lowerLetter"/>
      <w:lvlText w:val="%5."/>
      <w:lvlJc w:val="left"/>
      <w:pPr>
        <w:ind w:left="2664" w:hanging="360"/>
      </w:pPr>
    </w:lvl>
    <w:lvl w:ilvl="5" w:tplc="0415001B">
      <w:start w:val="1"/>
      <w:numFmt w:val="lowerRoman"/>
      <w:lvlText w:val="%6."/>
      <w:lvlJc w:val="right"/>
      <w:pPr>
        <w:ind w:left="3384" w:hanging="180"/>
      </w:pPr>
    </w:lvl>
    <w:lvl w:ilvl="6" w:tplc="0415000F">
      <w:start w:val="1"/>
      <w:numFmt w:val="decimal"/>
      <w:lvlText w:val="%7."/>
      <w:lvlJc w:val="left"/>
      <w:pPr>
        <w:ind w:left="4104" w:hanging="360"/>
      </w:pPr>
    </w:lvl>
    <w:lvl w:ilvl="7" w:tplc="04150019">
      <w:start w:val="1"/>
      <w:numFmt w:val="lowerLetter"/>
      <w:lvlText w:val="%8."/>
      <w:lvlJc w:val="left"/>
      <w:pPr>
        <w:ind w:left="4824" w:hanging="360"/>
      </w:pPr>
    </w:lvl>
    <w:lvl w:ilvl="8" w:tplc="0415001B">
      <w:start w:val="1"/>
      <w:numFmt w:val="lowerRoman"/>
      <w:lvlText w:val="%9."/>
      <w:lvlJc w:val="right"/>
      <w:pPr>
        <w:ind w:left="5544" w:hanging="180"/>
      </w:pPr>
    </w:lvl>
  </w:abstractNum>
  <w:abstractNum w:abstractNumId="44" w15:restartNumberingAfterBreak="0">
    <w:nsid w:val="4F496AEB"/>
    <w:multiLevelType w:val="hybridMultilevel"/>
    <w:tmpl w:val="67AED6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1155615"/>
    <w:multiLevelType w:val="singleLevel"/>
    <w:tmpl w:val="B6EAA25A"/>
    <w:styleLink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sz w:val="24"/>
        <w:szCs w:val="24"/>
      </w:rPr>
    </w:lvl>
  </w:abstractNum>
  <w:abstractNum w:abstractNumId="46" w15:restartNumberingAfterBreak="0">
    <w:nsid w:val="541E41F7"/>
    <w:multiLevelType w:val="hybridMultilevel"/>
    <w:tmpl w:val="67AED6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B9511E"/>
    <w:multiLevelType w:val="hybridMultilevel"/>
    <w:tmpl w:val="67AED6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5D570A54"/>
    <w:multiLevelType w:val="hybridMultilevel"/>
    <w:tmpl w:val="67AED6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ED97C13"/>
    <w:multiLevelType w:val="hybridMultilevel"/>
    <w:tmpl w:val="67AED6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11B0839"/>
    <w:multiLevelType w:val="hybridMultilevel"/>
    <w:tmpl w:val="67AED6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69108AF"/>
    <w:multiLevelType w:val="hybridMultilevel"/>
    <w:tmpl w:val="67AED6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6BB7228"/>
    <w:multiLevelType w:val="multilevel"/>
    <w:tmpl w:val="6ED8C918"/>
    <w:styleLink w:val="WW8Num7"/>
    <w:lvl w:ilvl="0">
      <w:start w:val="1"/>
      <w:numFmt w:val="decimal"/>
      <w:lvlText w:val="%1."/>
      <w:lvlJc w:val="left"/>
      <w:rPr>
        <w:b/>
        <w:bCs/>
        <w:sz w:val="24"/>
        <w:szCs w:val="24"/>
      </w:rPr>
    </w:lvl>
    <w:lvl w:ilvl="1">
      <w:start w:val="1"/>
      <w:numFmt w:val="decimal"/>
      <w:lvlText w:val="%1.%2."/>
      <w:lvlJc w:val="left"/>
      <w:rPr>
        <w:b/>
        <w:bCs/>
        <w:sz w:val="24"/>
        <w:szCs w:val="24"/>
      </w:rPr>
    </w:lvl>
    <w:lvl w:ilvl="2">
      <w:start w:val="1"/>
      <w:numFmt w:val="decimal"/>
      <w:lvlText w:val="%1.%2.%3."/>
      <w:lvlJc w:val="right"/>
      <w:rPr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rPr>
        <w:sz w:val="24"/>
        <w:szCs w:val="24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4" w15:restartNumberingAfterBreak="0">
    <w:nsid w:val="71243C3F"/>
    <w:multiLevelType w:val="hybridMultilevel"/>
    <w:tmpl w:val="440E5672"/>
    <w:name w:val="WW8Num722"/>
    <w:lvl w:ilvl="0" w:tplc="04150001">
      <w:start w:val="1"/>
      <w:numFmt w:val="decimal"/>
      <w:lvlText w:val="2.%1."/>
      <w:lvlJc w:val="left"/>
      <w:pPr>
        <w:ind w:left="720" w:hanging="360"/>
      </w:pPr>
      <w:rPr>
        <w:rFonts w:hint="default"/>
        <w:b/>
        <w:bCs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6C0E93"/>
    <w:multiLevelType w:val="hybridMultilevel"/>
    <w:tmpl w:val="67AED6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8E36A52"/>
    <w:multiLevelType w:val="hybridMultilevel"/>
    <w:tmpl w:val="67AED6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FE714EC"/>
    <w:multiLevelType w:val="hybridMultilevel"/>
    <w:tmpl w:val="8572E708"/>
    <w:name w:val="WW8Num7233"/>
    <w:lvl w:ilvl="0" w:tplc="04150011">
      <w:start w:val="2"/>
      <w:numFmt w:val="decimal"/>
      <w:lvlText w:val="2.%1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732" w:hanging="360"/>
      </w:pPr>
    </w:lvl>
    <w:lvl w:ilvl="2" w:tplc="0415001B">
      <w:start w:val="1"/>
      <w:numFmt w:val="lowerRoman"/>
      <w:lvlText w:val="%3."/>
      <w:lvlJc w:val="right"/>
      <w:pPr>
        <w:ind w:left="1452" w:hanging="180"/>
      </w:pPr>
    </w:lvl>
    <w:lvl w:ilvl="3" w:tplc="0415000F">
      <w:start w:val="1"/>
      <w:numFmt w:val="decimal"/>
      <w:lvlText w:val="%4."/>
      <w:lvlJc w:val="left"/>
      <w:pPr>
        <w:ind w:left="2172" w:hanging="360"/>
      </w:pPr>
    </w:lvl>
    <w:lvl w:ilvl="4" w:tplc="04150019">
      <w:start w:val="1"/>
      <w:numFmt w:val="lowerLetter"/>
      <w:lvlText w:val="%5."/>
      <w:lvlJc w:val="left"/>
      <w:pPr>
        <w:ind w:left="2892" w:hanging="360"/>
      </w:pPr>
    </w:lvl>
    <w:lvl w:ilvl="5" w:tplc="0415001B">
      <w:start w:val="1"/>
      <w:numFmt w:val="lowerRoman"/>
      <w:lvlText w:val="%6."/>
      <w:lvlJc w:val="right"/>
      <w:pPr>
        <w:ind w:left="3612" w:hanging="180"/>
      </w:pPr>
    </w:lvl>
    <w:lvl w:ilvl="6" w:tplc="0415000F">
      <w:start w:val="1"/>
      <w:numFmt w:val="decimal"/>
      <w:lvlText w:val="%7."/>
      <w:lvlJc w:val="left"/>
      <w:pPr>
        <w:ind w:left="4332" w:hanging="360"/>
      </w:pPr>
    </w:lvl>
    <w:lvl w:ilvl="7" w:tplc="04150019">
      <w:start w:val="1"/>
      <w:numFmt w:val="lowerLetter"/>
      <w:lvlText w:val="%8."/>
      <w:lvlJc w:val="left"/>
      <w:pPr>
        <w:ind w:left="5052" w:hanging="360"/>
      </w:pPr>
    </w:lvl>
    <w:lvl w:ilvl="8" w:tplc="0415001B">
      <w:start w:val="1"/>
      <w:numFmt w:val="lowerRoman"/>
      <w:lvlText w:val="%9."/>
      <w:lvlJc w:val="right"/>
      <w:pPr>
        <w:ind w:left="5772" w:hanging="180"/>
      </w:pPr>
    </w:lvl>
  </w:abstractNum>
  <w:num w:numId="1">
    <w:abstractNumId w:val="0"/>
  </w:num>
  <w:num w:numId="2">
    <w:abstractNumId w:val="12"/>
  </w:num>
  <w:num w:numId="3">
    <w:abstractNumId w:val="25"/>
  </w:num>
  <w:num w:numId="4">
    <w:abstractNumId w:val="48"/>
  </w:num>
  <w:num w:numId="5">
    <w:abstractNumId w:val="53"/>
  </w:num>
  <w:num w:numId="6">
    <w:abstractNumId w:val="30"/>
  </w:num>
  <w:num w:numId="7">
    <w:abstractNumId w:val="29"/>
  </w:num>
  <w:num w:numId="8">
    <w:abstractNumId w:val="45"/>
  </w:num>
  <w:num w:numId="9">
    <w:abstractNumId w:val="36"/>
  </w:num>
  <w:num w:numId="10">
    <w:abstractNumId w:val="49"/>
  </w:num>
  <w:num w:numId="11">
    <w:abstractNumId w:val="51"/>
  </w:num>
  <w:num w:numId="12">
    <w:abstractNumId w:val="35"/>
  </w:num>
  <w:num w:numId="13">
    <w:abstractNumId w:val="50"/>
  </w:num>
  <w:num w:numId="14">
    <w:abstractNumId w:val="33"/>
  </w:num>
  <w:num w:numId="15">
    <w:abstractNumId w:val="40"/>
  </w:num>
  <w:num w:numId="16">
    <w:abstractNumId w:val="52"/>
  </w:num>
  <w:num w:numId="17">
    <w:abstractNumId w:val="41"/>
  </w:num>
  <w:num w:numId="18">
    <w:abstractNumId w:val="22"/>
  </w:num>
  <w:num w:numId="19">
    <w:abstractNumId w:val="34"/>
  </w:num>
  <w:num w:numId="20">
    <w:abstractNumId w:val="55"/>
  </w:num>
  <w:num w:numId="21">
    <w:abstractNumId w:val="47"/>
  </w:num>
  <w:num w:numId="22">
    <w:abstractNumId w:val="44"/>
  </w:num>
  <w:num w:numId="23">
    <w:abstractNumId w:val="26"/>
  </w:num>
  <w:num w:numId="24">
    <w:abstractNumId w:val="38"/>
  </w:num>
  <w:num w:numId="25">
    <w:abstractNumId w:val="56"/>
  </w:num>
  <w:num w:numId="26">
    <w:abstractNumId w:val="32"/>
  </w:num>
  <w:num w:numId="27">
    <w:abstractNumId w:val="24"/>
  </w:num>
  <w:num w:numId="28">
    <w:abstractNumId w:val="4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93D"/>
    <w:rsid w:val="00004378"/>
    <w:rsid w:val="00005F07"/>
    <w:rsid w:val="0001595B"/>
    <w:rsid w:val="00015E4D"/>
    <w:rsid w:val="00016F6D"/>
    <w:rsid w:val="000249C1"/>
    <w:rsid w:val="00025AEB"/>
    <w:rsid w:val="0003200F"/>
    <w:rsid w:val="0003730F"/>
    <w:rsid w:val="000375C2"/>
    <w:rsid w:val="00045D27"/>
    <w:rsid w:val="0005438C"/>
    <w:rsid w:val="00055B75"/>
    <w:rsid w:val="00056CCF"/>
    <w:rsid w:val="00061F42"/>
    <w:rsid w:val="000663B2"/>
    <w:rsid w:val="000678E5"/>
    <w:rsid w:val="0007552C"/>
    <w:rsid w:val="00081850"/>
    <w:rsid w:val="00081C1B"/>
    <w:rsid w:val="00083CF9"/>
    <w:rsid w:val="00083F91"/>
    <w:rsid w:val="000845D5"/>
    <w:rsid w:val="000906BD"/>
    <w:rsid w:val="0009153D"/>
    <w:rsid w:val="00092493"/>
    <w:rsid w:val="0009656F"/>
    <w:rsid w:val="00097B87"/>
    <w:rsid w:val="00097FFC"/>
    <w:rsid w:val="000A2DF9"/>
    <w:rsid w:val="000B0DC0"/>
    <w:rsid w:val="000B1CE4"/>
    <w:rsid w:val="000B2390"/>
    <w:rsid w:val="000B3795"/>
    <w:rsid w:val="000B6E17"/>
    <w:rsid w:val="000B7367"/>
    <w:rsid w:val="000B736C"/>
    <w:rsid w:val="000B7C7E"/>
    <w:rsid w:val="000C0DBD"/>
    <w:rsid w:val="000C59C4"/>
    <w:rsid w:val="000C67DA"/>
    <w:rsid w:val="000C6E14"/>
    <w:rsid w:val="000D1744"/>
    <w:rsid w:val="000E1726"/>
    <w:rsid w:val="000E4252"/>
    <w:rsid w:val="000F2424"/>
    <w:rsid w:val="000F6A32"/>
    <w:rsid w:val="0010210F"/>
    <w:rsid w:val="001056F9"/>
    <w:rsid w:val="00107142"/>
    <w:rsid w:val="00112B5C"/>
    <w:rsid w:val="00114B88"/>
    <w:rsid w:val="00120C9B"/>
    <w:rsid w:val="00123F9D"/>
    <w:rsid w:val="0012405F"/>
    <w:rsid w:val="00126C4B"/>
    <w:rsid w:val="00127231"/>
    <w:rsid w:val="00131444"/>
    <w:rsid w:val="00136908"/>
    <w:rsid w:val="00155B43"/>
    <w:rsid w:val="001624A2"/>
    <w:rsid w:val="00162FB5"/>
    <w:rsid w:val="0016551E"/>
    <w:rsid w:val="001744D1"/>
    <w:rsid w:val="00180390"/>
    <w:rsid w:val="00185B6E"/>
    <w:rsid w:val="00190139"/>
    <w:rsid w:val="0019659F"/>
    <w:rsid w:val="001A4491"/>
    <w:rsid w:val="001A4852"/>
    <w:rsid w:val="001A498C"/>
    <w:rsid w:val="001A7341"/>
    <w:rsid w:val="001C14DA"/>
    <w:rsid w:val="001C2913"/>
    <w:rsid w:val="001C3DB1"/>
    <w:rsid w:val="001C60FA"/>
    <w:rsid w:val="001C6CD1"/>
    <w:rsid w:val="001C6D88"/>
    <w:rsid w:val="001C715E"/>
    <w:rsid w:val="001D0DDA"/>
    <w:rsid w:val="001D3173"/>
    <w:rsid w:val="001D5DBB"/>
    <w:rsid w:val="001D65DA"/>
    <w:rsid w:val="001D705C"/>
    <w:rsid w:val="001D7131"/>
    <w:rsid w:val="001D754B"/>
    <w:rsid w:val="001E5A93"/>
    <w:rsid w:val="001F05E8"/>
    <w:rsid w:val="001F0CF0"/>
    <w:rsid w:val="001F4B69"/>
    <w:rsid w:val="001F57D5"/>
    <w:rsid w:val="00200909"/>
    <w:rsid w:val="0020275B"/>
    <w:rsid w:val="00207C63"/>
    <w:rsid w:val="0021162D"/>
    <w:rsid w:val="00212904"/>
    <w:rsid w:val="00213683"/>
    <w:rsid w:val="002158C3"/>
    <w:rsid w:val="002178AA"/>
    <w:rsid w:val="00217962"/>
    <w:rsid w:val="0022713B"/>
    <w:rsid w:val="00233A19"/>
    <w:rsid w:val="0023529E"/>
    <w:rsid w:val="00235DE0"/>
    <w:rsid w:val="00236BA4"/>
    <w:rsid w:val="00245819"/>
    <w:rsid w:val="002478C8"/>
    <w:rsid w:val="002578FE"/>
    <w:rsid w:val="00262666"/>
    <w:rsid w:val="00264C8E"/>
    <w:rsid w:val="00267BF1"/>
    <w:rsid w:val="00270E7A"/>
    <w:rsid w:val="002720DF"/>
    <w:rsid w:val="00280D93"/>
    <w:rsid w:val="002850FC"/>
    <w:rsid w:val="00286432"/>
    <w:rsid w:val="002911D8"/>
    <w:rsid w:val="00291E5B"/>
    <w:rsid w:val="00296207"/>
    <w:rsid w:val="002A0717"/>
    <w:rsid w:val="002A0BAD"/>
    <w:rsid w:val="002A70E7"/>
    <w:rsid w:val="002B1ADA"/>
    <w:rsid w:val="002B2032"/>
    <w:rsid w:val="002B41F2"/>
    <w:rsid w:val="002B4C67"/>
    <w:rsid w:val="002B5C89"/>
    <w:rsid w:val="002C62AC"/>
    <w:rsid w:val="002D1574"/>
    <w:rsid w:val="002D1D48"/>
    <w:rsid w:val="002D222C"/>
    <w:rsid w:val="002D6A0F"/>
    <w:rsid w:val="002E0FAD"/>
    <w:rsid w:val="002E59CA"/>
    <w:rsid w:val="002E7F7D"/>
    <w:rsid w:val="002F4CD5"/>
    <w:rsid w:val="00301A5D"/>
    <w:rsid w:val="0030285D"/>
    <w:rsid w:val="003103A4"/>
    <w:rsid w:val="00312BD1"/>
    <w:rsid w:val="0031323F"/>
    <w:rsid w:val="00316076"/>
    <w:rsid w:val="00316A97"/>
    <w:rsid w:val="00321E3F"/>
    <w:rsid w:val="00323AE1"/>
    <w:rsid w:val="00337233"/>
    <w:rsid w:val="00344D3F"/>
    <w:rsid w:val="003460A7"/>
    <w:rsid w:val="003460FB"/>
    <w:rsid w:val="00346CEA"/>
    <w:rsid w:val="00351A8A"/>
    <w:rsid w:val="00353179"/>
    <w:rsid w:val="00353E72"/>
    <w:rsid w:val="00356BEB"/>
    <w:rsid w:val="0035767A"/>
    <w:rsid w:val="0036029F"/>
    <w:rsid w:val="00361269"/>
    <w:rsid w:val="00361DE1"/>
    <w:rsid w:val="003644CE"/>
    <w:rsid w:val="00364C9E"/>
    <w:rsid w:val="00364D99"/>
    <w:rsid w:val="0036504F"/>
    <w:rsid w:val="0036639F"/>
    <w:rsid w:val="00366ACF"/>
    <w:rsid w:val="0037664E"/>
    <w:rsid w:val="00377185"/>
    <w:rsid w:val="003927DB"/>
    <w:rsid w:val="00397D68"/>
    <w:rsid w:val="003A4475"/>
    <w:rsid w:val="003A5BAE"/>
    <w:rsid w:val="003B336B"/>
    <w:rsid w:val="003B3548"/>
    <w:rsid w:val="003C2D92"/>
    <w:rsid w:val="003C6EFE"/>
    <w:rsid w:val="003D35B0"/>
    <w:rsid w:val="003D46FC"/>
    <w:rsid w:val="003D5642"/>
    <w:rsid w:val="003E219F"/>
    <w:rsid w:val="003E2873"/>
    <w:rsid w:val="003E2B92"/>
    <w:rsid w:val="003E2FA5"/>
    <w:rsid w:val="003E2FAF"/>
    <w:rsid w:val="003E4E64"/>
    <w:rsid w:val="003F2D20"/>
    <w:rsid w:val="003F7A28"/>
    <w:rsid w:val="0040344E"/>
    <w:rsid w:val="00403863"/>
    <w:rsid w:val="0041529C"/>
    <w:rsid w:val="00416F36"/>
    <w:rsid w:val="00417E4B"/>
    <w:rsid w:val="00420A86"/>
    <w:rsid w:val="00425DAF"/>
    <w:rsid w:val="00430D96"/>
    <w:rsid w:val="00433F54"/>
    <w:rsid w:val="004363D5"/>
    <w:rsid w:val="00444FCA"/>
    <w:rsid w:val="00445E5A"/>
    <w:rsid w:val="00447876"/>
    <w:rsid w:val="00452680"/>
    <w:rsid w:val="00455DA9"/>
    <w:rsid w:val="00460358"/>
    <w:rsid w:val="00462F59"/>
    <w:rsid w:val="004679D0"/>
    <w:rsid w:val="00472E1B"/>
    <w:rsid w:val="004743A8"/>
    <w:rsid w:val="00474428"/>
    <w:rsid w:val="00480AEF"/>
    <w:rsid w:val="00481246"/>
    <w:rsid w:val="00491E32"/>
    <w:rsid w:val="004945D7"/>
    <w:rsid w:val="00495589"/>
    <w:rsid w:val="00495BAE"/>
    <w:rsid w:val="00495C23"/>
    <w:rsid w:val="00496B90"/>
    <w:rsid w:val="004A1577"/>
    <w:rsid w:val="004A2E75"/>
    <w:rsid w:val="004A2FDE"/>
    <w:rsid w:val="004B5948"/>
    <w:rsid w:val="004C5611"/>
    <w:rsid w:val="004C5C35"/>
    <w:rsid w:val="004C7CD6"/>
    <w:rsid w:val="004D35E5"/>
    <w:rsid w:val="004D7C8F"/>
    <w:rsid w:val="004E301A"/>
    <w:rsid w:val="004E6255"/>
    <w:rsid w:val="004E76DD"/>
    <w:rsid w:val="004F0DEE"/>
    <w:rsid w:val="00501E63"/>
    <w:rsid w:val="00502097"/>
    <w:rsid w:val="005029E0"/>
    <w:rsid w:val="00503D17"/>
    <w:rsid w:val="00504286"/>
    <w:rsid w:val="00507656"/>
    <w:rsid w:val="0051290C"/>
    <w:rsid w:val="005154A4"/>
    <w:rsid w:val="00515D2C"/>
    <w:rsid w:val="005213DE"/>
    <w:rsid w:val="00523C9E"/>
    <w:rsid w:val="005401BA"/>
    <w:rsid w:val="00544EAF"/>
    <w:rsid w:val="0055011F"/>
    <w:rsid w:val="005546A3"/>
    <w:rsid w:val="005579AE"/>
    <w:rsid w:val="005579B9"/>
    <w:rsid w:val="00560921"/>
    <w:rsid w:val="00562C70"/>
    <w:rsid w:val="00563B65"/>
    <w:rsid w:val="005674D8"/>
    <w:rsid w:val="00570109"/>
    <w:rsid w:val="00570794"/>
    <w:rsid w:val="00570D4E"/>
    <w:rsid w:val="005711D0"/>
    <w:rsid w:val="005726D4"/>
    <w:rsid w:val="005744E6"/>
    <w:rsid w:val="005862BD"/>
    <w:rsid w:val="005865DD"/>
    <w:rsid w:val="005868C2"/>
    <w:rsid w:val="00587C2F"/>
    <w:rsid w:val="005905C3"/>
    <w:rsid w:val="005A0C04"/>
    <w:rsid w:val="005A2E02"/>
    <w:rsid w:val="005B327F"/>
    <w:rsid w:val="005C049B"/>
    <w:rsid w:val="005C30D0"/>
    <w:rsid w:val="005C4BCD"/>
    <w:rsid w:val="005C746F"/>
    <w:rsid w:val="005D03AB"/>
    <w:rsid w:val="005D56CF"/>
    <w:rsid w:val="005D6742"/>
    <w:rsid w:val="005E310D"/>
    <w:rsid w:val="005E51C5"/>
    <w:rsid w:val="005F2640"/>
    <w:rsid w:val="005F31E4"/>
    <w:rsid w:val="00602039"/>
    <w:rsid w:val="00606DD0"/>
    <w:rsid w:val="00610A1F"/>
    <w:rsid w:val="00613BBE"/>
    <w:rsid w:val="006162C6"/>
    <w:rsid w:val="0062538C"/>
    <w:rsid w:val="00632A01"/>
    <w:rsid w:val="00634DA4"/>
    <w:rsid w:val="006406CB"/>
    <w:rsid w:val="006440C4"/>
    <w:rsid w:val="006447EE"/>
    <w:rsid w:val="00651C74"/>
    <w:rsid w:val="006526E5"/>
    <w:rsid w:val="00652FCA"/>
    <w:rsid w:val="00654439"/>
    <w:rsid w:val="00660DBB"/>
    <w:rsid w:val="00663527"/>
    <w:rsid w:val="00665958"/>
    <w:rsid w:val="006727FA"/>
    <w:rsid w:val="00675038"/>
    <w:rsid w:val="00680FCC"/>
    <w:rsid w:val="00681C78"/>
    <w:rsid w:val="00684106"/>
    <w:rsid w:val="00687114"/>
    <w:rsid w:val="00687CD1"/>
    <w:rsid w:val="0069181A"/>
    <w:rsid w:val="00692FD1"/>
    <w:rsid w:val="00693119"/>
    <w:rsid w:val="00694730"/>
    <w:rsid w:val="00695A68"/>
    <w:rsid w:val="006974A2"/>
    <w:rsid w:val="006A5C4D"/>
    <w:rsid w:val="006A607D"/>
    <w:rsid w:val="006A62C4"/>
    <w:rsid w:val="006C2242"/>
    <w:rsid w:val="006D3616"/>
    <w:rsid w:val="006D3DCE"/>
    <w:rsid w:val="006D4010"/>
    <w:rsid w:val="006D77DF"/>
    <w:rsid w:val="006E5731"/>
    <w:rsid w:val="006F3C23"/>
    <w:rsid w:val="006F6590"/>
    <w:rsid w:val="007001B1"/>
    <w:rsid w:val="00701836"/>
    <w:rsid w:val="00702F02"/>
    <w:rsid w:val="00705EA5"/>
    <w:rsid w:val="00711995"/>
    <w:rsid w:val="007126F2"/>
    <w:rsid w:val="00716D0B"/>
    <w:rsid w:val="00717BD0"/>
    <w:rsid w:val="00721399"/>
    <w:rsid w:val="0072235E"/>
    <w:rsid w:val="0072293D"/>
    <w:rsid w:val="007233B5"/>
    <w:rsid w:val="00723974"/>
    <w:rsid w:val="007319E6"/>
    <w:rsid w:val="007323F0"/>
    <w:rsid w:val="00734BF5"/>
    <w:rsid w:val="0073565B"/>
    <w:rsid w:val="00745842"/>
    <w:rsid w:val="007502E9"/>
    <w:rsid w:val="0075545D"/>
    <w:rsid w:val="0075647E"/>
    <w:rsid w:val="00756CA3"/>
    <w:rsid w:val="00761760"/>
    <w:rsid w:val="00763F9A"/>
    <w:rsid w:val="00764028"/>
    <w:rsid w:val="0076467A"/>
    <w:rsid w:val="00770A2A"/>
    <w:rsid w:val="00774BB6"/>
    <w:rsid w:val="00780094"/>
    <w:rsid w:val="0078065F"/>
    <w:rsid w:val="007816A9"/>
    <w:rsid w:val="007817DC"/>
    <w:rsid w:val="0078245D"/>
    <w:rsid w:val="00783CB4"/>
    <w:rsid w:val="00793788"/>
    <w:rsid w:val="007A46EA"/>
    <w:rsid w:val="007A5E40"/>
    <w:rsid w:val="007A7034"/>
    <w:rsid w:val="007B2E8F"/>
    <w:rsid w:val="007B542C"/>
    <w:rsid w:val="007B7B59"/>
    <w:rsid w:val="007C07D9"/>
    <w:rsid w:val="007C173E"/>
    <w:rsid w:val="007C63A5"/>
    <w:rsid w:val="007D078A"/>
    <w:rsid w:val="007E1BEB"/>
    <w:rsid w:val="007E5D45"/>
    <w:rsid w:val="007F0372"/>
    <w:rsid w:val="007F0534"/>
    <w:rsid w:val="007F55C1"/>
    <w:rsid w:val="007F5774"/>
    <w:rsid w:val="00803092"/>
    <w:rsid w:val="008078F5"/>
    <w:rsid w:val="00820B6E"/>
    <w:rsid w:val="008211AD"/>
    <w:rsid w:val="00822394"/>
    <w:rsid w:val="0082426E"/>
    <w:rsid w:val="00825CDA"/>
    <w:rsid w:val="0083286E"/>
    <w:rsid w:val="0083420E"/>
    <w:rsid w:val="008371BD"/>
    <w:rsid w:val="00842140"/>
    <w:rsid w:val="00842342"/>
    <w:rsid w:val="008459E7"/>
    <w:rsid w:val="0084627C"/>
    <w:rsid w:val="008475F3"/>
    <w:rsid w:val="00847801"/>
    <w:rsid w:val="00855473"/>
    <w:rsid w:val="00855EF2"/>
    <w:rsid w:val="00865703"/>
    <w:rsid w:val="008700B5"/>
    <w:rsid w:val="008713BB"/>
    <w:rsid w:val="00873559"/>
    <w:rsid w:val="00874097"/>
    <w:rsid w:val="00876787"/>
    <w:rsid w:val="008824BE"/>
    <w:rsid w:val="008920BB"/>
    <w:rsid w:val="008926BB"/>
    <w:rsid w:val="00896135"/>
    <w:rsid w:val="008A325B"/>
    <w:rsid w:val="008A6C34"/>
    <w:rsid w:val="008B3302"/>
    <w:rsid w:val="008B7404"/>
    <w:rsid w:val="008C162A"/>
    <w:rsid w:val="008C6440"/>
    <w:rsid w:val="008C6B72"/>
    <w:rsid w:val="008C6C1E"/>
    <w:rsid w:val="008C7CC9"/>
    <w:rsid w:val="008D19FE"/>
    <w:rsid w:val="008D213A"/>
    <w:rsid w:val="008D2322"/>
    <w:rsid w:val="008D2B19"/>
    <w:rsid w:val="008E2628"/>
    <w:rsid w:val="008E3712"/>
    <w:rsid w:val="008E5071"/>
    <w:rsid w:val="008E54DC"/>
    <w:rsid w:val="008F00F0"/>
    <w:rsid w:val="008F18E2"/>
    <w:rsid w:val="008F20F9"/>
    <w:rsid w:val="008F6253"/>
    <w:rsid w:val="00901AAB"/>
    <w:rsid w:val="00904276"/>
    <w:rsid w:val="0090484A"/>
    <w:rsid w:val="009069DF"/>
    <w:rsid w:val="00907634"/>
    <w:rsid w:val="00907858"/>
    <w:rsid w:val="00907E1B"/>
    <w:rsid w:val="0091008A"/>
    <w:rsid w:val="00911146"/>
    <w:rsid w:val="00911491"/>
    <w:rsid w:val="0091485C"/>
    <w:rsid w:val="00915792"/>
    <w:rsid w:val="00925517"/>
    <w:rsid w:val="00926B16"/>
    <w:rsid w:val="00927F84"/>
    <w:rsid w:val="00935A20"/>
    <w:rsid w:val="009434A7"/>
    <w:rsid w:val="00950555"/>
    <w:rsid w:val="00952930"/>
    <w:rsid w:val="00957C54"/>
    <w:rsid w:val="009668FB"/>
    <w:rsid w:val="00971761"/>
    <w:rsid w:val="00971D3E"/>
    <w:rsid w:val="009831F7"/>
    <w:rsid w:val="00987DC2"/>
    <w:rsid w:val="009934E4"/>
    <w:rsid w:val="00996F96"/>
    <w:rsid w:val="009A0449"/>
    <w:rsid w:val="009A48A6"/>
    <w:rsid w:val="009A58D0"/>
    <w:rsid w:val="009A5E1B"/>
    <w:rsid w:val="009A77B9"/>
    <w:rsid w:val="009B0014"/>
    <w:rsid w:val="009C037C"/>
    <w:rsid w:val="009C6EE8"/>
    <w:rsid w:val="009D5743"/>
    <w:rsid w:val="009E123F"/>
    <w:rsid w:val="009E3795"/>
    <w:rsid w:val="009F1130"/>
    <w:rsid w:val="009F6732"/>
    <w:rsid w:val="00A05104"/>
    <w:rsid w:val="00A0604D"/>
    <w:rsid w:val="00A0725B"/>
    <w:rsid w:val="00A07830"/>
    <w:rsid w:val="00A12E78"/>
    <w:rsid w:val="00A16D58"/>
    <w:rsid w:val="00A206D4"/>
    <w:rsid w:val="00A3152C"/>
    <w:rsid w:val="00A31EF6"/>
    <w:rsid w:val="00A3268E"/>
    <w:rsid w:val="00A33217"/>
    <w:rsid w:val="00A3721B"/>
    <w:rsid w:val="00A44DA8"/>
    <w:rsid w:val="00A45067"/>
    <w:rsid w:val="00A46117"/>
    <w:rsid w:val="00A500FF"/>
    <w:rsid w:val="00A50DFB"/>
    <w:rsid w:val="00A56242"/>
    <w:rsid w:val="00A57E4B"/>
    <w:rsid w:val="00A6062C"/>
    <w:rsid w:val="00A63952"/>
    <w:rsid w:val="00A639C8"/>
    <w:rsid w:val="00A63FC5"/>
    <w:rsid w:val="00A65C57"/>
    <w:rsid w:val="00A66444"/>
    <w:rsid w:val="00A668C9"/>
    <w:rsid w:val="00A70717"/>
    <w:rsid w:val="00A711E6"/>
    <w:rsid w:val="00A77613"/>
    <w:rsid w:val="00A824BB"/>
    <w:rsid w:val="00A8523B"/>
    <w:rsid w:val="00A90C5E"/>
    <w:rsid w:val="00A91204"/>
    <w:rsid w:val="00A96265"/>
    <w:rsid w:val="00A9654E"/>
    <w:rsid w:val="00AA141B"/>
    <w:rsid w:val="00AA211D"/>
    <w:rsid w:val="00AA3D15"/>
    <w:rsid w:val="00AA4E54"/>
    <w:rsid w:val="00AA6125"/>
    <w:rsid w:val="00AB2C10"/>
    <w:rsid w:val="00AB3227"/>
    <w:rsid w:val="00AB6B55"/>
    <w:rsid w:val="00AC1CEA"/>
    <w:rsid w:val="00AC3845"/>
    <w:rsid w:val="00AC691C"/>
    <w:rsid w:val="00AC6C3B"/>
    <w:rsid w:val="00AD743E"/>
    <w:rsid w:val="00AE3024"/>
    <w:rsid w:val="00B005F0"/>
    <w:rsid w:val="00B01AB4"/>
    <w:rsid w:val="00B01FBB"/>
    <w:rsid w:val="00B022D3"/>
    <w:rsid w:val="00B02C2C"/>
    <w:rsid w:val="00B07178"/>
    <w:rsid w:val="00B21CCB"/>
    <w:rsid w:val="00B22FBD"/>
    <w:rsid w:val="00B23290"/>
    <w:rsid w:val="00B23FB6"/>
    <w:rsid w:val="00B240AD"/>
    <w:rsid w:val="00B26BA2"/>
    <w:rsid w:val="00B26FC6"/>
    <w:rsid w:val="00B34347"/>
    <w:rsid w:val="00B3796B"/>
    <w:rsid w:val="00B40330"/>
    <w:rsid w:val="00B41027"/>
    <w:rsid w:val="00B43E54"/>
    <w:rsid w:val="00B501EF"/>
    <w:rsid w:val="00B516CC"/>
    <w:rsid w:val="00B543A6"/>
    <w:rsid w:val="00B55CE6"/>
    <w:rsid w:val="00B62AE3"/>
    <w:rsid w:val="00B62E76"/>
    <w:rsid w:val="00B743CA"/>
    <w:rsid w:val="00B82017"/>
    <w:rsid w:val="00B85205"/>
    <w:rsid w:val="00B86150"/>
    <w:rsid w:val="00B90C62"/>
    <w:rsid w:val="00B92220"/>
    <w:rsid w:val="00B93B29"/>
    <w:rsid w:val="00B95BC0"/>
    <w:rsid w:val="00B9616B"/>
    <w:rsid w:val="00BA0787"/>
    <w:rsid w:val="00BA1A13"/>
    <w:rsid w:val="00BA20DF"/>
    <w:rsid w:val="00BA5923"/>
    <w:rsid w:val="00BA69C4"/>
    <w:rsid w:val="00BB1DFD"/>
    <w:rsid w:val="00BB4FED"/>
    <w:rsid w:val="00BB6139"/>
    <w:rsid w:val="00BB7BF1"/>
    <w:rsid w:val="00BC01CB"/>
    <w:rsid w:val="00BC1DE4"/>
    <w:rsid w:val="00BC2D30"/>
    <w:rsid w:val="00BD626F"/>
    <w:rsid w:val="00BE65BB"/>
    <w:rsid w:val="00BF344A"/>
    <w:rsid w:val="00BF7E6D"/>
    <w:rsid w:val="00C003D4"/>
    <w:rsid w:val="00C04508"/>
    <w:rsid w:val="00C051E1"/>
    <w:rsid w:val="00C06086"/>
    <w:rsid w:val="00C22DA4"/>
    <w:rsid w:val="00C231C4"/>
    <w:rsid w:val="00C25D44"/>
    <w:rsid w:val="00C30B0A"/>
    <w:rsid w:val="00C31B17"/>
    <w:rsid w:val="00C33965"/>
    <w:rsid w:val="00C33AAE"/>
    <w:rsid w:val="00C33F88"/>
    <w:rsid w:val="00C34C64"/>
    <w:rsid w:val="00C3671A"/>
    <w:rsid w:val="00C457CD"/>
    <w:rsid w:val="00C51332"/>
    <w:rsid w:val="00C66608"/>
    <w:rsid w:val="00C73207"/>
    <w:rsid w:val="00C755A8"/>
    <w:rsid w:val="00C8415C"/>
    <w:rsid w:val="00C84637"/>
    <w:rsid w:val="00C84A4C"/>
    <w:rsid w:val="00C931DD"/>
    <w:rsid w:val="00C93688"/>
    <w:rsid w:val="00C94A73"/>
    <w:rsid w:val="00C9512D"/>
    <w:rsid w:val="00CA15EC"/>
    <w:rsid w:val="00CA235A"/>
    <w:rsid w:val="00CA5C0B"/>
    <w:rsid w:val="00CB0517"/>
    <w:rsid w:val="00CB1F31"/>
    <w:rsid w:val="00CB24AC"/>
    <w:rsid w:val="00CB7B19"/>
    <w:rsid w:val="00CC017B"/>
    <w:rsid w:val="00CC15EE"/>
    <w:rsid w:val="00CC18B7"/>
    <w:rsid w:val="00CC24B9"/>
    <w:rsid w:val="00CC401B"/>
    <w:rsid w:val="00CC6CA0"/>
    <w:rsid w:val="00CC7999"/>
    <w:rsid w:val="00CD216A"/>
    <w:rsid w:val="00CD79FC"/>
    <w:rsid w:val="00CE0BD5"/>
    <w:rsid w:val="00CE12F4"/>
    <w:rsid w:val="00CE4C27"/>
    <w:rsid w:val="00CE529F"/>
    <w:rsid w:val="00CE6529"/>
    <w:rsid w:val="00CE67DB"/>
    <w:rsid w:val="00CF44A6"/>
    <w:rsid w:val="00D010E0"/>
    <w:rsid w:val="00D05847"/>
    <w:rsid w:val="00D12E3E"/>
    <w:rsid w:val="00D137EE"/>
    <w:rsid w:val="00D16C01"/>
    <w:rsid w:val="00D2340C"/>
    <w:rsid w:val="00D23EE0"/>
    <w:rsid w:val="00D23F19"/>
    <w:rsid w:val="00D24F12"/>
    <w:rsid w:val="00D30B32"/>
    <w:rsid w:val="00D33A79"/>
    <w:rsid w:val="00D411BB"/>
    <w:rsid w:val="00D47A4F"/>
    <w:rsid w:val="00D602F5"/>
    <w:rsid w:val="00D6074B"/>
    <w:rsid w:val="00D63259"/>
    <w:rsid w:val="00D63B1B"/>
    <w:rsid w:val="00D66F0E"/>
    <w:rsid w:val="00D672FF"/>
    <w:rsid w:val="00D72628"/>
    <w:rsid w:val="00D77AA4"/>
    <w:rsid w:val="00D8184B"/>
    <w:rsid w:val="00D856EF"/>
    <w:rsid w:val="00D864B8"/>
    <w:rsid w:val="00D877AA"/>
    <w:rsid w:val="00D901AC"/>
    <w:rsid w:val="00D96545"/>
    <w:rsid w:val="00DB04D2"/>
    <w:rsid w:val="00DB1631"/>
    <w:rsid w:val="00DB3EE4"/>
    <w:rsid w:val="00DB5318"/>
    <w:rsid w:val="00DD0C45"/>
    <w:rsid w:val="00DD21F3"/>
    <w:rsid w:val="00DD7783"/>
    <w:rsid w:val="00DE7949"/>
    <w:rsid w:val="00DF296B"/>
    <w:rsid w:val="00DF405C"/>
    <w:rsid w:val="00DF541D"/>
    <w:rsid w:val="00E006EE"/>
    <w:rsid w:val="00E02E4B"/>
    <w:rsid w:val="00E05E8B"/>
    <w:rsid w:val="00E12DF2"/>
    <w:rsid w:val="00E212B5"/>
    <w:rsid w:val="00E258DA"/>
    <w:rsid w:val="00E25DAC"/>
    <w:rsid w:val="00E32E0F"/>
    <w:rsid w:val="00E406EA"/>
    <w:rsid w:val="00E4123D"/>
    <w:rsid w:val="00E462BC"/>
    <w:rsid w:val="00E47306"/>
    <w:rsid w:val="00E5071D"/>
    <w:rsid w:val="00E51677"/>
    <w:rsid w:val="00E56C21"/>
    <w:rsid w:val="00E6395C"/>
    <w:rsid w:val="00E63B80"/>
    <w:rsid w:val="00E66507"/>
    <w:rsid w:val="00E71F6D"/>
    <w:rsid w:val="00E721E2"/>
    <w:rsid w:val="00E804A4"/>
    <w:rsid w:val="00E81E1D"/>
    <w:rsid w:val="00E82500"/>
    <w:rsid w:val="00E866D6"/>
    <w:rsid w:val="00E8794E"/>
    <w:rsid w:val="00E9222B"/>
    <w:rsid w:val="00E94D35"/>
    <w:rsid w:val="00EA0461"/>
    <w:rsid w:val="00EA2AED"/>
    <w:rsid w:val="00EA5392"/>
    <w:rsid w:val="00EA57C4"/>
    <w:rsid w:val="00EA58EB"/>
    <w:rsid w:val="00EB3D0C"/>
    <w:rsid w:val="00EC2ACA"/>
    <w:rsid w:val="00EC31F5"/>
    <w:rsid w:val="00EC491F"/>
    <w:rsid w:val="00ED0E59"/>
    <w:rsid w:val="00EE0CBD"/>
    <w:rsid w:val="00EE2CE8"/>
    <w:rsid w:val="00EE43F7"/>
    <w:rsid w:val="00EF17EB"/>
    <w:rsid w:val="00EF2A92"/>
    <w:rsid w:val="00EF53E2"/>
    <w:rsid w:val="00EF5FE7"/>
    <w:rsid w:val="00EF6232"/>
    <w:rsid w:val="00EF6956"/>
    <w:rsid w:val="00EF71F8"/>
    <w:rsid w:val="00F13ECE"/>
    <w:rsid w:val="00F14D43"/>
    <w:rsid w:val="00F15DBF"/>
    <w:rsid w:val="00F22461"/>
    <w:rsid w:val="00F234F6"/>
    <w:rsid w:val="00F31310"/>
    <w:rsid w:val="00F3305D"/>
    <w:rsid w:val="00F365A4"/>
    <w:rsid w:val="00F42DF1"/>
    <w:rsid w:val="00F44332"/>
    <w:rsid w:val="00F455B7"/>
    <w:rsid w:val="00F4754D"/>
    <w:rsid w:val="00F54894"/>
    <w:rsid w:val="00F5658E"/>
    <w:rsid w:val="00F57D96"/>
    <w:rsid w:val="00F6046E"/>
    <w:rsid w:val="00F63B48"/>
    <w:rsid w:val="00F64A5E"/>
    <w:rsid w:val="00F71042"/>
    <w:rsid w:val="00F73514"/>
    <w:rsid w:val="00F82FED"/>
    <w:rsid w:val="00F862FB"/>
    <w:rsid w:val="00F86A87"/>
    <w:rsid w:val="00FA0A27"/>
    <w:rsid w:val="00FA0B3C"/>
    <w:rsid w:val="00FA4E9F"/>
    <w:rsid w:val="00FB07B1"/>
    <w:rsid w:val="00FB0F34"/>
    <w:rsid w:val="00FB5048"/>
    <w:rsid w:val="00FC181B"/>
    <w:rsid w:val="00FC29E3"/>
    <w:rsid w:val="00FC48BA"/>
    <w:rsid w:val="00FC6C9A"/>
    <w:rsid w:val="00FD16BB"/>
    <w:rsid w:val="00FD2B6F"/>
    <w:rsid w:val="00FE157B"/>
    <w:rsid w:val="00FE1A88"/>
    <w:rsid w:val="00FE5DF3"/>
    <w:rsid w:val="00FF38B3"/>
    <w:rsid w:val="00FF7E23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997FA9E-CECD-40C0-B5C6-F30C81743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266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62666"/>
    <w:pPr>
      <w:keepNext/>
      <w:keepLines/>
      <w:widowControl w:val="0"/>
      <w:numPr>
        <w:numId w:val="1"/>
      </w:numPr>
      <w:tabs>
        <w:tab w:val="left" w:pos="0"/>
        <w:tab w:val="left" w:pos="567"/>
      </w:tabs>
      <w:overflowPunct w:val="0"/>
      <w:autoSpaceDE w:val="0"/>
      <w:spacing w:before="240" w:after="240"/>
      <w:ind w:left="567" w:hanging="567"/>
      <w:jc w:val="both"/>
      <w:textAlignment w:val="baseline"/>
      <w:outlineLvl w:val="0"/>
    </w:pPr>
    <w:rPr>
      <w:rFonts w:ascii="PL Times New Roman" w:hAnsi="PL Times New Roman" w:cs="PL Times New Roman"/>
      <w:b/>
      <w:bCs/>
      <w:smallCap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626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6266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62666"/>
    <w:pPr>
      <w:keepNext/>
      <w:numPr>
        <w:ilvl w:val="6"/>
        <w:numId w:val="1"/>
      </w:numPr>
      <w:tabs>
        <w:tab w:val="left" w:pos="1296"/>
        <w:tab w:val="right" w:leader="dot" w:pos="9072"/>
      </w:tabs>
      <w:overflowPunct w:val="0"/>
      <w:autoSpaceDE w:val="0"/>
      <w:jc w:val="both"/>
      <w:textAlignment w:val="baseline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62666"/>
    <w:pPr>
      <w:keepNext/>
      <w:numPr>
        <w:ilvl w:val="7"/>
        <w:numId w:val="1"/>
      </w:numPr>
      <w:tabs>
        <w:tab w:val="left" w:pos="1440"/>
      </w:tabs>
      <w:jc w:val="both"/>
      <w:outlineLvl w:val="7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62666"/>
    <w:pPr>
      <w:numPr>
        <w:ilvl w:val="8"/>
        <w:numId w:val="1"/>
      </w:numPr>
      <w:tabs>
        <w:tab w:val="left" w:pos="1584"/>
      </w:tabs>
      <w:overflowPunct w:val="0"/>
      <w:autoSpaceDE w:val="0"/>
      <w:spacing w:before="240" w:after="60"/>
      <w:jc w:val="both"/>
      <w:textAlignment w:val="baseline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93E3F"/>
    <w:rPr>
      <w:rFonts w:ascii="PL Times New Roman" w:hAnsi="PL Times New Roman" w:cs="PL Times New Roman"/>
      <w:b/>
      <w:bCs/>
      <w:smallCap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993E3F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993E3F"/>
    <w:rPr>
      <w:rFonts w:ascii="Arial" w:hAnsi="Arial" w:cs="Arial"/>
      <w:b/>
      <w:bCs/>
      <w:sz w:val="26"/>
      <w:szCs w:val="26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993E3F"/>
    <w:rPr>
      <w:b/>
      <w:bCs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9"/>
    <w:rsid w:val="00993E3F"/>
    <w:rPr>
      <w:b/>
      <w:bCs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9"/>
    <w:rsid w:val="00993E3F"/>
    <w:rPr>
      <w:rFonts w:ascii="Arial" w:hAnsi="Arial" w:cs="Arial"/>
      <w:lang w:eastAsia="ar-SA"/>
    </w:rPr>
  </w:style>
  <w:style w:type="character" w:customStyle="1" w:styleId="WW8Num2z0">
    <w:name w:val="WW8Num2z0"/>
    <w:uiPriority w:val="99"/>
    <w:rsid w:val="00262666"/>
    <w:rPr>
      <w:rFonts w:ascii="Times New Roman" w:hAnsi="Times New Roman" w:cs="Times New Roman"/>
    </w:rPr>
  </w:style>
  <w:style w:type="character" w:customStyle="1" w:styleId="WW8Num3z0">
    <w:name w:val="WW8Num3z0"/>
    <w:uiPriority w:val="99"/>
    <w:rsid w:val="00262666"/>
    <w:rPr>
      <w:rFonts w:ascii="Times New Roman" w:hAnsi="Times New Roman" w:cs="Times New Roman"/>
    </w:rPr>
  </w:style>
  <w:style w:type="character" w:customStyle="1" w:styleId="WW8Num8z0">
    <w:name w:val="WW8Num8z0"/>
    <w:uiPriority w:val="99"/>
    <w:rsid w:val="00262666"/>
    <w:rPr>
      <w:sz w:val="20"/>
      <w:szCs w:val="20"/>
    </w:rPr>
  </w:style>
  <w:style w:type="character" w:customStyle="1" w:styleId="WW8Num11z0">
    <w:name w:val="WW8Num11z0"/>
    <w:uiPriority w:val="99"/>
    <w:rsid w:val="00262666"/>
    <w:rPr>
      <w:sz w:val="20"/>
      <w:szCs w:val="20"/>
    </w:rPr>
  </w:style>
  <w:style w:type="character" w:customStyle="1" w:styleId="WW8Num19z0">
    <w:name w:val="WW8Num19z0"/>
    <w:uiPriority w:val="99"/>
    <w:rsid w:val="00262666"/>
    <w:rPr>
      <w:rFonts w:ascii="Symbol" w:hAnsi="Symbol" w:cs="Symbol"/>
    </w:rPr>
  </w:style>
  <w:style w:type="character" w:customStyle="1" w:styleId="WW8Num20z0">
    <w:name w:val="WW8Num20z0"/>
    <w:uiPriority w:val="99"/>
    <w:rsid w:val="00262666"/>
    <w:rPr>
      <w:rFonts w:ascii="Symbol" w:hAnsi="Symbol" w:cs="Symbol"/>
    </w:rPr>
  </w:style>
  <w:style w:type="character" w:customStyle="1" w:styleId="WW8Num21z0">
    <w:name w:val="WW8Num21z0"/>
    <w:uiPriority w:val="99"/>
    <w:rsid w:val="00262666"/>
  </w:style>
  <w:style w:type="character" w:customStyle="1" w:styleId="WW8Num21z2">
    <w:name w:val="WW8Num21z2"/>
    <w:uiPriority w:val="99"/>
    <w:rsid w:val="00262666"/>
    <w:rPr>
      <w:rFonts w:ascii="Symbol" w:hAnsi="Symbol" w:cs="Symbol"/>
      <w:color w:val="auto"/>
    </w:rPr>
  </w:style>
  <w:style w:type="character" w:customStyle="1" w:styleId="WW8Num23z0">
    <w:name w:val="WW8Num23z0"/>
    <w:uiPriority w:val="99"/>
    <w:rsid w:val="00262666"/>
  </w:style>
  <w:style w:type="character" w:customStyle="1" w:styleId="Absatz-Standardschriftart">
    <w:name w:val="Absatz-Standardschriftart"/>
    <w:uiPriority w:val="99"/>
    <w:rsid w:val="00262666"/>
  </w:style>
  <w:style w:type="character" w:customStyle="1" w:styleId="WW8Num1z0">
    <w:name w:val="WW8Num1z0"/>
    <w:uiPriority w:val="99"/>
    <w:rsid w:val="00262666"/>
    <w:rPr>
      <w:rFonts w:ascii="Times New Roman" w:hAnsi="Times New Roman" w:cs="Times New Roman"/>
    </w:rPr>
  </w:style>
  <w:style w:type="character" w:customStyle="1" w:styleId="WW8Num9z0">
    <w:name w:val="WW8Num9z0"/>
    <w:uiPriority w:val="99"/>
    <w:rsid w:val="00262666"/>
  </w:style>
  <w:style w:type="character" w:customStyle="1" w:styleId="WW8Num11z1">
    <w:name w:val="WW8Num11z1"/>
    <w:uiPriority w:val="99"/>
    <w:rsid w:val="00262666"/>
    <w:rPr>
      <w:rFonts w:ascii="Courier New" w:hAnsi="Courier New" w:cs="Courier New"/>
      <w:sz w:val="20"/>
      <w:szCs w:val="20"/>
    </w:rPr>
  </w:style>
  <w:style w:type="character" w:customStyle="1" w:styleId="WW8Num11z2">
    <w:name w:val="WW8Num11z2"/>
    <w:uiPriority w:val="99"/>
    <w:rsid w:val="00262666"/>
    <w:rPr>
      <w:rFonts w:ascii="Wingdings" w:hAnsi="Wingdings" w:cs="Wingdings"/>
      <w:sz w:val="20"/>
      <w:szCs w:val="20"/>
    </w:rPr>
  </w:style>
  <w:style w:type="character" w:customStyle="1" w:styleId="WW8Num14z0">
    <w:name w:val="WW8Num14z0"/>
    <w:uiPriority w:val="99"/>
    <w:rsid w:val="00262666"/>
    <w:rPr>
      <w:rFonts w:ascii="Symbol" w:hAnsi="Symbol" w:cs="Symbol"/>
    </w:rPr>
  </w:style>
  <w:style w:type="character" w:customStyle="1" w:styleId="WW8Num14z1">
    <w:name w:val="WW8Num14z1"/>
    <w:uiPriority w:val="99"/>
    <w:rsid w:val="00262666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262666"/>
    <w:rPr>
      <w:rFonts w:ascii="Wingdings" w:hAnsi="Wingdings" w:cs="Wingdings"/>
    </w:rPr>
  </w:style>
  <w:style w:type="character" w:customStyle="1" w:styleId="WW8Num16z0">
    <w:name w:val="WW8Num16z0"/>
    <w:uiPriority w:val="99"/>
    <w:rsid w:val="00262666"/>
    <w:rPr>
      <w:sz w:val="20"/>
      <w:szCs w:val="20"/>
    </w:rPr>
  </w:style>
  <w:style w:type="character" w:customStyle="1" w:styleId="WW8Num17z0">
    <w:name w:val="WW8Num17z0"/>
    <w:uiPriority w:val="99"/>
    <w:rsid w:val="00262666"/>
    <w:rPr>
      <w:sz w:val="20"/>
      <w:szCs w:val="20"/>
    </w:rPr>
  </w:style>
  <w:style w:type="character" w:customStyle="1" w:styleId="WW8Num20z1">
    <w:name w:val="WW8Num20z1"/>
    <w:uiPriority w:val="99"/>
    <w:rsid w:val="00262666"/>
  </w:style>
  <w:style w:type="character" w:customStyle="1" w:styleId="WW8Num24z0">
    <w:name w:val="WW8Num24z0"/>
    <w:uiPriority w:val="99"/>
    <w:rsid w:val="00262666"/>
    <w:rPr>
      <w:sz w:val="20"/>
      <w:szCs w:val="20"/>
    </w:rPr>
  </w:style>
  <w:style w:type="character" w:customStyle="1" w:styleId="WW8Num24z2">
    <w:name w:val="WW8Num24z2"/>
    <w:uiPriority w:val="99"/>
    <w:rsid w:val="00262666"/>
    <w:rPr>
      <w:rFonts w:ascii="Wingdings" w:hAnsi="Wingdings" w:cs="Wingdings"/>
      <w:sz w:val="20"/>
      <w:szCs w:val="20"/>
    </w:rPr>
  </w:style>
  <w:style w:type="character" w:customStyle="1" w:styleId="WW8Num28z0">
    <w:name w:val="WW8Num28z0"/>
    <w:uiPriority w:val="99"/>
    <w:rsid w:val="00262666"/>
    <w:rPr>
      <w:rFonts w:ascii="Symbol" w:hAnsi="Symbol" w:cs="Symbol"/>
    </w:rPr>
  </w:style>
  <w:style w:type="character" w:customStyle="1" w:styleId="WW8Num29z0">
    <w:name w:val="WW8Num29z0"/>
    <w:uiPriority w:val="99"/>
    <w:rsid w:val="00262666"/>
    <w:rPr>
      <w:rFonts w:ascii="Symbol" w:hAnsi="Symbol" w:cs="Symbol"/>
    </w:rPr>
  </w:style>
  <w:style w:type="character" w:customStyle="1" w:styleId="WW8Num29z1">
    <w:name w:val="WW8Num29z1"/>
    <w:uiPriority w:val="99"/>
    <w:rsid w:val="00262666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262666"/>
    <w:rPr>
      <w:rFonts w:ascii="Wingdings" w:hAnsi="Wingdings" w:cs="Wingdings"/>
    </w:rPr>
  </w:style>
  <w:style w:type="character" w:customStyle="1" w:styleId="WW8Num30z0">
    <w:name w:val="WW8Num30z0"/>
    <w:uiPriority w:val="99"/>
    <w:rsid w:val="00262666"/>
    <w:rPr>
      <w:sz w:val="20"/>
      <w:szCs w:val="20"/>
    </w:rPr>
  </w:style>
  <w:style w:type="character" w:customStyle="1" w:styleId="WW8Num31z0">
    <w:name w:val="WW8Num31z0"/>
    <w:uiPriority w:val="99"/>
    <w:rsid w:val="00262666"/>
    <w:rPr>
      <w:rFonts w:ascii="Symbol" w:hAnsi="Symbol" w:cs="Symbol"/>
      <w:color w:val="auto"/>
    </w:rPr>
  </w:style>
  <w:style w:type="character" w:customStyle="1" w:styleId="WW8Num31z1">
    <w:name w:val="WW8Num31z1"/>
    <w:uiPriority w:val="99"/>
    <w:rsid w:val="00262666"/>
    <w:rPr>
      <w:rFonts w:ascii="Courier New" w:hAnsi="Courier New" w:cs="Courier New"/>
    </w:rPr>
  </w:style>
  <w:style w:type="character" w:customStyle="1" w:styleId="WW8Num31z2">
    <w:name w:val="WW8Num31z2"/>
    <w:uiPriority w:val="99"/>
    <w:rsid w:val="00262666"/>
    <w:rPr>
      <w:rFonts w:ascii="Wingdings" w:hAnsi="Wingdings" w:cs="Wingdings"/>
    </w:rPr>
  </w:style>
  <w:style w:type="character" w:customStyle="1" w:styleId="WW8Num31z3">
    <w:name w:val="WW8Num31z3"/>
    <w:uiPriority w:val="99"/>
    <w:rsid w:val="00262666"/>
    <w:rPr>
      <w:rFonts w:ascii="Symbol" w:hAnsi="Symbol" w:cs="Symbol"/>
    </w:rPr>
  </w:style>
  <w:style w:type="character" w:customStyle="1" w:styleId="WW8Num34z0">
    <w:name w:val="WW8Num34z0"/>
    <w:uiPriority w:val="99"/>
    <w:rsid w:val="00262666"/>
    <w:rPr>
      <w:sz w:val="20"/>
      <w:szCs w:val="20"/>
    </w:rPr>
  </w:style>
  <w:style w:type="character" w:customStyle="1" w:styleId="WW8Num35z0">
    <w:name w:val="WW8Num35z0"/>
    <w:uiPriority w:val="99"/>
    <w:rsid w:val="00262666"/>
    <w:rPr>
      <w:rFonts w:ascii="Symbol" w:hAnsi="Symbol" w:cs="Symbol"/>
    </w:rPr>
  </w:style>
  <w:style w:type="character" w:customStyle="1" w:styleId="WW8Num35z1">
    <w:name w:val="WW8Num35z1"/>
    <w:uiPriority w:val="99"/>
    <w:rsid w:val="00262666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262666"/>
    <w:rPr>
      <w:rFonts w:ascii="Wingdings" w:hAnsi="Wingdings" w:cs="Wingdings"/>
    </w:rPr>
  </w:style>
  <w:style w:type="character" w:customStyle="1" w:styleId="WW8Num36z0">
    <w:name w:val="WW8Num36z0"/>
    <w:uiPriority w:val="99"/>
    <w:rsid w:val="00262666"/>
  </w:style>
  <w:style w:type="character" w:customStyle="1" w:styleId="WW8Num37z0">
    <w:name w:val="WW8Num37z0"/>
    <w:uiPriority w:val="99"/>
    <w:rsid w:val="00262666"/>
    <w:rPr>
      <w:rFonts w:ascii="Symbol" w:hAnsi="Symbol" w:cs="Symbol"/>
    </w:rPr>
  </w:style>
  <w:style w:type="character" w:customStyle="1" w:styleId="WW8Num38z0">
    <w:name w:val="WW8Num38z0"/>
    <w:uiPriority w:val="99"/>
    <w:rsid w:val="00262666"/>
  </w:style>
  <w:style w:type="character" w:customStyle="1" w:styleId="WW8Num38z2">
    <w:name w:val="WW8Num38z2"/>
    <w:uiPriority w:val="99"/>
    <w:rsid w:val="00262666"/>
    <w:rPr>
      <w:rFonts w:ascii="Symbol" w:hAnsi="Symbol" w:cs="Symbol"/>
      <w:color w:val="auto"/>
    </w:rPr>
  </w:style>
  <w:style w:type="character" w:customStyle="1" w:styleId="WW8Num41z0">
    <w:name w:val="WW8Num41z0"/>
    <w:uiPriority w:val="99"/>
    <w:rsid w:val="00262666"/>
    <w:rPr>
      <w:sz w:val="20"/>
      <w:szCs w:val="20"/>
    </w:rPr>
  </w:style>
  <w:style w:type="character" w:customStyle="1" w:styleId="WW8Num42z0">
    <w:name w:val="WW8Num42z0"/>
    <w:uiPriority w:val="99"/>
    <w:rsid w:val="00262666"/>
    <w:rPr>
      <w:sz w:val="20"/>
      <w:szCs w:val="20"/>
    </w:rPr>
  </w:style>
  <w:style w:type="character" w:customStyle="1" w:styleId="WW8Num44z0">
    <w:name w:val="WW8Num44z0"/>
    <w:uiPriority w:val="99"/>
    <w:rsid w:val="00262666"/>
  </w:style>
  <w:style w:type="character" w:customStyle="1" w:styleId="WW8Num45z0">
    <w:name w:val="WW8Num45z0"/>
    <w:uiPriority w:val="99"/>
    <w:rsid w:val="00262666"/>
    <w:rPr>
      <w:sz w:val="20"/>
      <w:szCs w:val="20"/>
    </w:rPr>
  </w:style>
  <w:style w:type="character" w:customStyle="1" w:styleId="WW8Num45z2">
    <w:name w:val="WW8Num45z2"/>
    <w:uiPriority w:val="99"/>
    <w:rsid w:val="00262666"/>
    <w:rPr>
      <w:rFonts w:ascii="Wingdings" w:hAnsi="Wingdings" w:cs="Wingdings"/>
      <w:sz w:val="20"/>
      <w:szCs w:val="20"/>
    </w:rPr>
  </w:style>
  <w:style w:type="character" w:customStyle="1" w:styleId="WW8Num46z0">
    <w:name w:val="WW8Num46z0"/>
    <w:uiPriority w:val="99"/>
    <w:rsid w:val="00262666"/>
    <w:rPr>
      <w:sz w:val="20"/>
      <w:szCs w:val="20"/>
    </w:rPr>
  </w:style>
  <w:style w:type="character" w:customStyle="1" w:styleId="WW8Num46z1">
    <w:name w:val="WW8Num46z1"/>
    <w:uiPriority w:val="99"/>
    <w:rsid w:val="00262666"/>
    <w:rPr>
      <w:rFonts w:ascii="Courier New" w:hAnsi="Courier New" w:cs="Courier New"/>
      <w:sz w:val="20"/>
      <w:szCs w:val="20"/>
    </w:rPr>
  </w:style>
  <w:style w:type="character" w:customStyle="1" w:styleId="WW8Num46z2">
    <w:name w:val="WW8Num46z2"/>
    <w:uiPriority w:val="99"/>
    <w:rsid w:val="00262666"/>
    <w:rPr>
      <w:rFonts w:ascii="Wingdings" w:hAnsi="Wingdings" w:cs="Wingdings"/>
      <w:sz w:val="20"/>
      <w:szCs w:val="20"/>
    </w:rPr>
  </w:style>
  <w:style w:type="character" w:customStyle="1" w:styleId="WW8Num48z0">
    <w:name w:val="WW8Num48z0"/>
    <w:uiPriority w:val="99"/>
    <w:rsid w:val="00262666"/>
  </w:style>
  <w:style w:type="character" w:customStyle="1" w:styleId="WW8Num50z0">
    <w:name w:val="WW8Num50z0"/>
    <w:uiPriority w:val="99"/>
    <w:rsid w:val="00262666"/>
    <w:rPr>
      <w:sz w:val="20"/>
      <w:szCs w:val="20"/>
    </w:rPr>
  </w:style>
  <w:style w:type="character" w:customStyle="1" w:styleId="Domylnaczcionkaakapitu1">
    <w:name w:val="Domyślna czcionka akapitu1"/>
    <w:uiPriority w:val="99"/>
    <w:rsid w:val="00262666"/>
  </w:style>
  <w:style w:type="character" w:styleId="Hipercze">
    <w:name w:val="Hyperlink"/>
    <w:basedOn w:val="Domylnaczcionkaakapitu"/>
    <w:uiPriority w:val="99"/>
    <w:rsid w:val="00262666"/>
    <w:rPr>
      <w:color w:val="0000FF"/>
      <w:u w:val="single"/>
    </w:rPr>
  </w:style>
  <w:style w:type="character" w:customStyle="1" w:styleId="textbold">
    <w:name w:val="text bold"/>
    <w:basedOn w:val="Domylnaczcionkaakapitu1"/>
    <w:uiPriority w:val="99"/>
    <w:rsid w:val="00262666"/>
  </w:style>
  <w:style w:type="character" w:styleId="Numerstrony">
    <w:name w:val="page number"/>
    <w:basedOn w:val="Domylnaczcionkaakapitu"/>
    <w:uiPriority w:val="99"/>
    <w:rsid w:val="00262666"/>
  </w:style>
  <w:style w:type="character" w:customStyle="1" w:styleId="Znakinumeracji">
    <w:name w:val="Znaki numeracji"/>
    <w:uiPriority w:val="99"/>
    <w:rsid w:val="00262666"/>
  </w:style>
  <w:style w:type="paragraph" w:customStyle="1" w:styleId="Nagwek10">
    <w:name w:val="Nagłówek1"/>
    <w:basedOn w:val="Normalny"/>
    <w:next w:val="Tekstpodstawowy"/>
    <w:uiPriority w:val="99"/>
    <w:rsid w:val="00262666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26266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F6732"/>
    <w:rPr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262666"/>
  </w:style>
  <w:style w:type="paragraph" w:customStyle="1" w:styleId="Podpis1">
    <w:name w:val="Podpis1"/>
    <w:basedOn w:val="Normalny"/>
    <w:uiPriority w:val="99"/>
    <w:rsid w:val="00262666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262666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262666"/>
    <w:pPr>
      <w:ind w:left="900" w:hanging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3E3F"/>
    <w:rPr>
      <w:sz w:val="24"/>
      <w:szCs w:val="24"/>
      <w:lang w:eastAsia="ar-SA"/>
    </w:rPr>
  </w:style>
  <w:style w:type="paragraph" w:customStyle="1" w:styleId="Default">
    <w:name w:val="Default"/>
    <w:uiPriority w:val="99"/>
    <w:rsid w:val="00262666"/>
    <w:pPr>
      <w:widowControl w:val="0"/>
      <w:suppressAutoHyphens/>
      <w:autoSpaceDE w:val="0"/>
    </w:pPr>
    <w:rPr>
      <w:rFonts w:ascii="Garamond" w:hAnsi="Garamond" w:cs="Garamond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99"/>
    <w:qFormat/>
    <w:rsid w:val="00262666"/>
    <w:pPr>
      <w:ind w:left="708"/>
    </w:pPr>
  </w:style>
  <w:style w:type="paragraph" w:styleId="Tytu">
    <w:name w:val="Title"/>
    <w:basedOn w:val="Normalny"/>
    <w:next w:val="Normalny"/>
    <w:link w:val="TytuZnak"/>
    <w:uiPriority w:val="99"/>
    <w:qFormat/>
    <w:rsid w:val="00262666"/>
    <w:pPr>
      <w:widowControl w:val="0"/>
      <w:overflowPunct w:val="0"/>
      <w:autoSpaceDE w:val="0"/>
      <w:jc w:val="center"/>
      <w:textAlignment w:val="baseline"/>
    </w:pPr>
    <w:rPr>
      <w:rFonts w:ascii="Bookman Old Style" w:hAnsi="Bookman Old Style" w:cs="Bookman Old Style"/>
      <w:b/>
      <w:bCs/>
      <w:smallCaps/>
      <w:kern w:val="1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993E3F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26266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993E3F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262666"/>
    <w:pPr>
      <w:tabs>
        <w:tab w:val="left" w:pos="567"/>
        <w:tab w:val="center" w:pos="4536"/>
        <w:tab w:val="right" w:pos="9072"/>
      </w:tabs>
      <w:overflowPunct w:val="0"/>
      <w:autoSpaceDE w:val="0"/>
      <w:ind w:left="567" w:hanging="567"/>
      <w:jc w:val="both"/>
      <w:textAlignment w:val="baseline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A211D"/>
    <w:rPr>
      <w:sz w:val="24"/>
      <w:szCs w:val="24"/>
      <w:lang w:eastAsia="ar-SA" w:bidi="ar-SA"/>
    </w:rPr>
  </w:style>
  <w:style w:type="paragraph" w:customStyle="1" w:styleId="BodyText21">
    <w:name w:val="Body Text 21"/>
    <w:basedOn w:val="Normalny"/>
    <w:uiPriority w:val="99"/>
    <w:rsid w:val="00262666"/>
    <w:pPr>
      <w:tabs>
        <w:tab w:val="left" w:pos="567"/>
        <w:tab w:val="right" w:leader="dot" w:pos="9072"/>
      </w:tabs>
      <w:overflowPunct w:val="0"/>
      <w:autoSpaceDE w:val="0"/>
      <w:ind w:left="993" w:hanging="425"/>
      <w:jc w:val="both"/>
      <w:textAlignment w:val="baseline"/>
    </w:pPr>
  </w:style>
  <w:style w:type="paragraph" w:styleId="Nagwek">
    <w:name w:val="header"/>
    <w:basedOn w:val="Normalny"/>
    <w:link w:val="NagwekZnak"/>
    <w:uiPriority w:val="99"/>
    <w:rsid w:val="00262666"/>
    <w:pPr>
      <w:tabs>
        <w:tab w:val="left" w:pos="567"/>
        <w:tab w:val="center" w:pos="4536"/>
        <w:tab w:val="right" w:pos="9072"/>
      </w:tabs>
      <w:overflowPunct w:val="0"/>
      <w:autoSpaceDE w:val="0"/>
      <w:ind w:left="567" w:hanging="567"/>
      <w:jc w:val="both"/>
      <w:textAlignment w:val="baseline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43E54"/>
    <w:rPr>
      <w:sz w:val="24"/>
      <w:szCs w:val="24"/>
      <w:lang w:eastAsia="ar-SA" w:bidi="ar-SA"/>
    </w:rPr>
  </w:style>
  <w:style w:type="paragraph" w:customStyle="1" w:styleId="StylDolewejZlewej0cmPierwszywiersz0cmPo100pt">
    <w:name w:val="Styl Do lewej Z lewej:  0 cm Pierwszy wiersz:  0 cm Po:  100 pt"/>
    <w:basedOn w:val="Normalny"/>
    <w:uiPriority w:val="99"/>
    <w:rsid w:val="00262666"/>
    <w:pPr>
      <w:overflowPunct w:val="0"/>
      <w:autoSpaceDE w:val="0"/>
      <w:jc w:val="both"/>
      <w:textAlignment w:val="baseline"/>
    </w:pPr>
  </w:style>
  <w:style w:type="paragraph" w:customStyle="1" w:styleId="Styl20ptPogrubienieKapitalikiWyrwnanydorodkaZlewej">
    <w:name w:val="Styl 20 pt Pogrubienie Kapitaliki Wyrównany do środka Z lewej:..."/>
    <w:basedOn w:val="Normalny"/>
    <w:uiPriority w:val="99"/>
    <w:rsid w:val="00262666"/>
    <w:pPr>
      <w:tabs>
        <w:tab w:val="left" w:pos="567"/>
      </w:tabs>
      <w:overflowPunct w:val="0"/>
      <w:autoSpaceDE w:val="0"/>
      <w:spacing w:before="500" w:after="500"/>
      <w:jc w:val="center"/>
      <w:textAlignment w:val="baseline"/>
    </w:pPr>
    <w:rPr>
      <w:b/>
      <w:bCs/>
      <w:smallCaps/>
      <w:sz w:val="40"/>
      <w:szCs w:val="40"/>
    </w:rPr>
  </w:style>
  <w:style w:type="paragraph" w:styleId="HTML-wstpniesformatowany">
    <w:name w:val="HTML Preformatted"/>
    <w:basedOn w:val="Normalny"/>
    <w:link w:val="HTML-wstpniesformatowanyZnak"/>
    <w:uiPriority w:val="99"/>
    <w:rsid w:val="002626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93E3F"/>
    <w:rPr>
      <w:rFonts w:ascii="Courier New" w:hAnsi="Courier New" w:cs="Courier New"/>
      <w:sz w:val="20"/>
      <w:szCs w:val="20"/>
      <w:lang w:eastAsia="ar-SA"/>
    </w:rPr>
  </w:style>
  <w:style w:type="paragraph" w:styleId="NormalnyWeb">
    <w:name w:val="Normal (Web)"/>
    <w:basedOn w:val="Normalny"/>
    <w:uiPriority w:val="99"/>
    <w:rsid w:val="00262666"/>
    <w:pPr>
      <w:spacing w:before="280" w:after="280"/>
    </w:pPr>
    <w:rPr>
      <w:rFonts w:ascii="Verdana" w:hAnsi="Verdana" w:cs="Verdana"/>
      <w:color w:val="222222"/>
      <w:sz w:val="18"/>
      <w:szCs w:val="18"/>
    </w:rPr>
  </w:style>
  <w:style w:type="paragraph" w:customStyle="1" w:styleId="Tekstpodstawowywcity31">
    <w:name w:val="Tekst podstawowy wcięty 31"/>
    <w:basedOn w:val="Normalny"/>
    <w:uiPriority w:val="99"/>
    <w:rsid w:val="00262666"/>
    <w:pPr>
      <w:spacing w:after="120"/>
      <w:ind w:left="283"/>
    </w:pPr>
    <w:rPr>
      <w:sz w:val="16"/>
      <w:szCs w:val="16"/>
    </w:rPr>
  </w:style>
  <w:style w:type="paragraph" w:customStyle="1" w:styleId="SIWZBody">
    <w:name w:val="SIWZ_Body"/>
    <w:uiPriority w:val="99"/>
    <w:rsid w:val="00262666"/>
    <w:pPr>
      <w:tabs>
        <w:tab w:val="right" w:leader="dot" w:pos="9072"/>
      </w:tabs>
      <w:suppressAutoHyphens/>
      <w:autoSpaceDE w:val="0"/>
      <w:spacing w:before="60"/>
      <w:ind w:left="284"/>
      <w:jc w:val="both"/>
    </w:pPr>
    <w:rPr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262666"/>
    <w:pPr>
      <w:spacing w:line="360" w:lineRule="auto"/>
      <w:ind w:left="567"/>
    </w:pPr>
  </w:style>
  <w:style w:type="paragraph" w:customStyle="1" w:styleId="Zawartotabeli">
    <w:name w:val="Zawartość tabeli"/>
    <w:basedOn w:val="Normalny"/>
    <w:uiPriority w:val="99"/>
    <w:rsid w:val="00262666"/>
    <w:pPr>
      <w:suppressLineNumbers/>
    </w:pPr>
  </w:style>
  <w:style w:type="paragraph" w:customStyle="1" w:styleId="Nagwektabeli">
    <w:name w:val="Nagłówek tabeli"/>
    <w:basedOn w:val="Zawartotabeli"/>
    <w:uiPriority w:val="99"/>
    <w:rsid w:val="00262666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262666"/>
  </w:style>
  <w:style w:type="paragraph" w:styleId="Tekstdymka">
    <w:name w:val="Balloon Text"/>
    <w:basedOn w:val="Normalny"/>
    <w:link w:val="TekstdymkaZnak"/>
    <w:uiPriority w:val="99"/>
    <w:semiHidden/>
    <w:rsid w:val="00634D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634DA4"/>
    <w:rPr>
      <w:rFonts w:ascii="Tahoma" w:hAnsi="Tahoma" w:cs="Tahoma"/>
      <w:sz w:val="16"/>
      <w:szCs w:val="16"/>
      <w:lang w:eastAsia="ar-SA" w:bidi="ar-SA"/>
    </w:rPr>
  </w:style>
  <w:style w:type="character" w:styleId="Odwoaniedokomentarza">
    <w:name w:val="annotation reference"/>
    <w:basedOn w:val="Domylnaczcionkaakapitu"/>
    <w:uiPriority w:val="99"/>
    <w:semiHidden/>
    <w:rsid w:val="004C7C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C7C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C7CD6"/>
    <w:rPr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C7C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4C7CD6"/>
    <w:rPr>
      <w:b/>
      <w:bCs/>
      <w:lang w:eastAsia="ar-SA" w:bidi="ar-SA"/>
    </w:rPr>
  </w:style>
  <w:style w:type="character" w:customStyle="1" w:styleId="st">
    <w:name w:val="st"/>
    <w:uiPriority w:val="99"/>
    <w:rsid w:val="00BB6139"/>
  </w:style>
  <w:style w:type="paragraph" w:styleId="Tekstprzypisukocowego">
    <w:name w:val="endnote text"/>
    <w:basedOn w:val="Normalny"/>
    <w:link w:val="TekstprzypisukocowegoZnak"/>
    <w:uiPriority w:val="99"/>
    <w:semiHidden/>
    <w:rsid w:val="00996F9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996F96"/>
    <w:rPr>
      <w:lang w:eastAsia="ar-SA" w:bidi="ar-SA"/>
    </w:rPr>
  </w:style>
  <w:style w:type="character" w:styleId="Odwoanieprzypisukocowego">
    <w:name w:val="endnote reference"/>
    <w:basedOn w:val="Domylnaczcionkaakapitu"/>
    <w:uiPriority w:val="99"/>
    <w:semiHidden/>
    <w:rsid w:val="00996F96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AA211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AA211D"/>
    <w:rPr>
      <w:sz w:val="16"/>
      <w:szCs w:val="16"/>
      <w:lang w:eastAsia="ar-SA" w:bidi="ar-SA"/>
    </w:rPr>
  </w:style>
  <w:style w:type="paragraph" w:styleId="Tekstpodstawowywcity3">
    <w:name w:val="Body Text Indent 3"/>
    <w:basedOn w:val="Normalny"/>
    <w:link w:val="Tekstpodstawowywcity3Znak"/>
    <w:uiPriority w:val="99"/>
    <w:rsid w:val="00AA211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AA211D"/>
    <w:rPr>
      <w:sz w:val="16"/>
      <w:szCs w:val="16"/>
      <w:lang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C30D0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5C30D0"/>
  </w:style>
  <w:style w:type="paragraph" w:styleId="Tekstpodstawowywcity2">
    <w:name w:val="Body Text Indent 2"/>
    <w:basedOn w:val="Normalny"/>
    <w:link w:val="Tekstpodstawowywcity2Znak"/>
    <w:uiPriority w:val="99"/>
    <w:rsid w:val="00B543A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B543A6"/>
    <w:rPr>
      <w:sz w:val="24"/>
      <w:szCs w:val="24"/>
      <w:lang w:eastAsia="ar-SA" w:bidi="ar-SA"/>
    </w:rPr>
  </w:style>
  <w:style w:type="paragraph" w:customStyle="1" w:styleId="Standard">
    <w:name w:val="Standard"/>
    <w:rsid w:val="00B43E54"/>
    <w:pPr>
      <w:suppressAutoHyphens/>
      <w:textAlignment w:val="baseline"/>
    </w:pPr>
    <w:rPr>
      <w:kern w:val="1"/>
      <w:sz w:val="24"/>
      <w:szCs w:val="24"/>
      <w:lang w:eastAsia="ar-SA"/>
    </w:rPr>
  </w:style>
  <w:style w:type="character" w:styleId="UyteHipercze">
    <w:name w:val="FollowedHyperlink"/>
    <w:basedOn w:val="Domylnaczcionkaakapitu"/>
    <w:uiPriority w:val="99"/>
    <w:rsid w:val="005711D0"/>
    <w:rPr>
      <w:color w:val="800080"/>
      <w:u w:val="single"/>
    </w:rPr>
  </w:style>
  <w:style w:type="paragraph" w:customStyle="1" w:styleId="Textbody">
    <w:name w:val="Text body"/>
    <w:basedOn w:val="Standard"/>
    <w:uiPriority w:val="99"/>
    <w:rsid w:val="00904276"/>
    <w:pPr>
      <w:autoSpaceDN w:val="0"/>
      <w:jc w:val="both"/>
    </w:pPr>
    <w:rPr>
      <w:kern w:val="3"/>
      <w:sz w:val="28"/>
      <w:szCs w:val="28"/>
      <w:lang w:eastAsia="zh-CN"/>
    </w:rPr>
  </w:style>
  <w:style w:type="paragraph" w:customStyle="1" w:styleId="Textbodyindent">
    <w:name w:val="Text body indent"/>
    <w:basedOn w:val="Standard"/>
    <w:uiPriority w:val="99"/>
    <w:rsid w:val="00455DA9"/>
    <w:pPr>
      <w:autoSpaceDN w:val="0"/>
      <w:ind w:firstLine="708"/>
      <w:jc w:val="both"/>
    </w:pPr>
    <w:rPr>
      <w:kern w:val="3"/>
      <w:sz w:val="28"/>
      <w:szCs w:val="28"/>
      <w:lang w:eastAsia="zh-CN"/>
    </w:rPr>
  </w:style>
  <w:style w:type="paragraph" w:customStyle="1" w:styleId="SIWZ1txt">
    <w:name w:val="SIWZ 1.txt"/>
    <w:uiPriority w:val="99"/>
    <w:rsid w:val="00803092"/>
    <w:pPr>
      <w:tabs>
        <w:tab w:val="right" w:leader="dot" w:pos="9639"/>
      </w:tabs>
      <w:suppressAutoHyphens/>
      <w:autoSpaceDE w:val="0"/>
      <w:autoSpaceDN w:val="0"/>
      <w:spacing w:line="271" w:lineRule="atLeast"/>
      <w:ind w:left="567" w:hanging="283"/>
      <w:jc w:val="both"/>
      <w:textAlignment w:val="baseline"/>
    </w:pPr>
    <w:rPr>
      <w:kern w:val="3"/>
      <w:lang w:eastAsia="zh-CN"/>
    </w:rPr>
  </w:style>
  <w:style w:type="numbering" w:customStyle="1" w:styleId="WW8Num11">
    <w:name w:val="WW8Num11"/>
    <w:rsid w:val="00993E3F"/>
    <w:pPr>
      <w:numPr>
        <w:numId w:val="7"/>
      </w:numPr>
    </w:pPr>
  </w:style>
  <w:style w:type="numbering" w:customStyle="1" w:styleId="WW8Num13">
    <w:name w:val="WW8Num13"/>
    <w:rsid w:val="00993E3F"/>
    <w:pPr>
      <w:numPr>
        <w:numId w:val="6"/>
      </w:numPr>
    </w:pPr>
  </w:style>
  <w:style w:type="numbering" w:customStyle="1" w:styleId="WW8Num17">
    <w:name w:val="WW8Num17"/>
    <w:rsid w:val="00993E3F"/>
    <w:pPr>
      <w:numPr>
        <w:numId w:val="8"/>
      </w:numPr>
    </w:pPr>
  </w:style>
  <w:style w:type="numbering" w:customStyle="1" w:styleId="WW8Num7">
    <w:name w:val="WW8Num7"/>
    <w:rsid w:val="00993E3F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65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5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5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6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5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65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5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5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5130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5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70865107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65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65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651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65129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65102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65131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65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5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56AEA-A228-4C88-84A2-1D857DA39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6</Pages>
  <Words>2081</Words>
  <Characters>12486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ZP2/EFS/18-24/2007</vt:lpstr>
    </vt:vector>
  </TitlesOfParts>
  <Company>OHP</Company>
  <LinksUpToDate>false</LinksUpToDate>
  <CharactersWithSpaces>14538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ZP2/EFS/18-24/2007</dc:title>
  <dc:creator>Mariusz Chudek</dc:creator>
  <cp:lastModifiedBy>Mariusz Chudek</cp:lastModifiedBy>
  <cp:revision>18</cp:revision>
  <cp:lastPrinted>2018-02-07T13:03:00Z</cp:lastPrinted>
  <dcterms:created xsi:type="dcterms:W3CDTF">2016-10-27T06:52:00Z</dcterms:created>
  <dcterms:modified xsi:type="dcterms:W3CDTF">2018-02-22T08:28:00Z</dcterms:modified>
</cp:coreProperties>
</file>