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Default="00560921">
      <w:pPr>
        <w:shd w:val="clear" w:color="auto" w:fill="FFFFFF"/>
        <w:ind w:left="180" w:hanging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560921" w:rsidP="00B543A6">
      <w:r>
        <w:t>( pieczęć Wykonawcy)</w:t>
      </w:r>
    </w:p>
    <w:p w:rsidR="00560921" w:rsidRDefault="00560921" w:rsidP="00B543A6"/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B543A6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r>
        <w:rPr>
          <w:lang w:val="de-DE"/>
        </w:rPr>
        <w:t>e-mail  ..............................................................................................................................................................</w:t>
      </w:r>
    </w:p>
    <w:p w:rsidR="005339DF" w:rsidRDefault="005339DF" w:rsidP="00B543A6">
      <w:pPr>
        <w:rPr>
          <w:lang w:val="de-DE"/>
        </w:rPr>
      </w:pPr>
    </w:p>
    <w:p w:rsidR="005339DF" w:rsidRDefault="005339DF" w:rsidP="00B543A6">
      <w:pPr>
        <w:rPr>
          <w:lang w:val="de-DE"/>
        </w:rPr>
      </w:pPr>
    </w:p>
    <w:tbl>
      <w:tblPr>
        <w:tblW w:w="9306" w:type="dxa"/>
        <w:tblInd w:w="108" w:type="dxa"/>
        <w:tblLook w:val="04A0" w:firstRow="1" w:lastRow="0" w:firstColumn="1" w:lastColumn="0" w:noHBand="0" w:noVBand="1"/>
      </w:tblPr>
      <w:tblGrid>
        <w:gridCol w:w="418"/>
        <w:gridCol w:w="8888"/>
      </w:tblGrid>
      <w:tr w:rsidR="005339DF" w:rsidRPr="0002626E" w:rsidTr="009825B5">
        <w:trPr>
          <w:trHeight w:val="4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DF" w:rsidRPr="0002626E" w:rsidRDefault="005339DF" w:rsidP="009825B5">
            <w:pPr>
              <w:widowControl w:val="0"/>
              <w:spacing w:line="360" w:lineRule="auto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  <w:hideMark/>
          </w:tcPr>
          <w:p w:rsidR="005339DF" w:rsidRPr="0002626E" w:rsidRDefault="005339DF" w:rsidP="009825B5">
            <w:pPr>
              <w:tabs>
                <w:tab w:val="right" w:leader="underscore" w:pos="9072"/>
              </w:tabs>
              <w:suppressAutoHyphens w:val="0"/>
              <w:autoSpaceDE w:val="0"/>
              <w:rPr>
                <w:rFonts w:eastAsia="Arial"/>
                <w:b/>
                <w:szCs w:val="20"/>
                <w:lang w:eastAsia="pl-PL"/>
              </w:rPr>
            </w:pPr>
            <w:r w:rsidRPr="0002626E">
              <w:rPr>
                <w:rFonts w:eastAsia="Arial"/>
                <w:b/>
                <w:szCs w:val="20"/>
                <w:lang w:eastAsia="pl-PL"/>
              </w:rPr>
              <w:t>Wykonawca jest małym lub średnim przedsiębiorstwem *</w:t>
            </w:r>
          </w:p>
          <w:p w:rsidR="005339DF" w:rsidRPr="0002626E" w:rsidRDefault="005339DF" w:rsidP="009825B5">
            <w:pPr>
              <w:tabs>
                <w:tab w:val="right" w:leader="underscore" w:pos="9072"/>
              </w:tabs>
              <w:suppressAutoHyphens w:val="0"/>
              <w:autoSpaceDE w:val="0"/>
              <w:rPr>
                <w:sz w:val="20"/>
                <w:szCs w:val="20"/>
                <w:lang w:eastAsia="pl-PL"/>
              </w:rPr>
            </w:pPr>
            <w:r w:rsidRPr="0002626E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339DF" w:rsidRPr="0002626E" w:rsidRDefault="005339DF" w:rsidP="005339DF">
      <w:pPr>
        <w:suppressAutoHyphens w:val="0"/>
        <w:spacing w:line="360" w:lineRule="auto"/>
        <w:rPr>
          <w:sz w:val="20"/>
          <w:szCs w:val="20"/>
          <w:lang w:val="de-DE" w:eastAsia="pl-PL"/>
        </w:rPr>
      </w:pPr>
    </w:p>
    <w:p w:rsidR="005339DF" w:rsidRPr="005339DF" w:rsidRDefault="005339DF" w:rsidP="005339DF">
      <w:pPr>
        <w:suppressAutoHyphens w:val="0"/>
        <w:spacing w:line="360" w:lineRule="auto"/>
        <w:rPr>
          <w:sz w:val="22"/>
          <w:szCs w:val="20"/>
          <w:lang w:val="de-DE" w:eastAsia="pl-PL"/>
        </w:rPr>
      </w:pPr>
      <w:r w:rsidRPr="0002626E">
        <w:rPr>
          <w:sz w:val="22"/>
          <w:szCs w:val="20"/>
          <w:lang w:val="de-DE" w:eastAsia="pl-PL"/>
        </w:rPr>
        <w:t xml:space="preserve">*zaznaczyć w sposób wyraźny znakiem X właściwą informację – </w:t>
      </w:r>
      <w:r w:rsidRPr="0002626E">
        <w:rPr>
          <w:sz w:val="22"/>
          <w:szCs w:val="20"/>
          <w:lang w:eastAsia="pl-PL"/>
        </w:rPr>
        <w:t>jeśli</w:t>
      </w:r>
      <w:r w:rsidRPr="0002626E">
        <w:rPr>
          <w:sz w:val="22"/>
          <w:szCs w:val="20"/>
          <w:lang w:val="de-DE" w:eastAsia="pl-PL"/>
        </w:rPr>
        <w:t xml:space="preserve"> dotyczy.</w:t>
      </w:r>
    </w:p>
    <w:p w:rsidR="005339DF" w:rsidRDefault="005339DF" w:rsidP="00B543A6">
      <w:pPr>
        <w:rPr>
          <w:lang w:val="de-DE"/>
        </w:rPr>
      </w:pP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C630DC">
      <w:pPr>
        <w:widowControl w:val="0"/>
        <w:numPr>
          <w:ilvl w:val="0"/>
          <w:numId w:val="2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 xml:space="preserve">postępowanie na usługi społeczne i inne szczególne usługi prowadzone jest na podstawie Rozdziału VI art.138g do 138s 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="00BB7BF1" w:rsidRPr="00BB7BF1">
        <w:rPr>
          <w:b/>
        </w:rPr>
        <w:t>WZNUS</w:t>
      </w:r>
      <w:r>
        <w:t xml:space="preserve">: </w:t>
      </w:r>
    </w:p>
    <w:p w:rsidR="00A500FF" w:rsidRDefault="00A500FF" w:rsidP="00C22DA4">
      <w:pPr>
        <w:widowControl w:val="0"/>
        <w:autoSpaceDE w:val="0"/>
        <w:ind w:left="360"/>
        <w:jc w:val="both"/>
      </w:pPr>
    </w:p>
    <w:p w:rsidR="00A500FF" w:rsidRDefault="00A500FF" w:rsidP="00C22DA4">
      <w:pPr>
        <w:widowControl w:val="0"/>
        <w:autoSpaceDE w:val="0"/>
        <w:jc w:val="both"/>
      </w:pPr>
      <w:r w:rsidRPr="00A500FF">
        <w:t xml:space="preserve">Usługę </w:t>
      </w:r>
      <w:r w:rsidR="00E56C21">
        <w:t xml:space="preserve">przeprowadzenia </w:t>
      </w:r>
      <w:r w:rsidR="00A16498">
        <w:t>kursów zawodowych</w:t>
      </w:r>
      <w:r w:rsidR="005E5C52">
        <w:t xml:space="preserve"> wraz z kosztem egzaminu i wymaganych badań lekarskich</w:t>
      </w:r>
      <w:r w:rsidR="00EA58EB">
        <w:t xml:space="preserve"> </w:t>
      </w:r>
      <w:r w:rsidRPr="00A500FF">
        <w:t>dla uczestników projektu „</w:t>
      </w:r>
      <w:r w:rsidR="00A65C57">
        <w:t>Od szkolenia do zatrudnienia</w:t>
      </w:r>
      <w:r w:rsidRPr="00A500FF">
        <w:t xml:space="preserve"> – YEI” </w:t>
      </w:r>
      <w:r w:rsidR="00E56C21">
        <w:t>realizowanego w ramach Inicjatywy na rzecz zatrudnienia ludzi młodych</w:t>
      </w:r>
      <w:r w:rsidR="00B8482C">
        <w:t>.</w:t>
      </w:r>
    </w:p>
    <w:p w:rsidR="00560921" w:rsidRDefault="00560921" w:rsidP="00C22DA4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A206D4" w:rsidP="00C22DA4">
      <w:pPr>
        <w:jc w:val="both"/>
        <w:rPr>
          <w:b/>
          <w:bCs/>
        </w:rPr>
      </w:pPr>
      <w:r>
        <w:rPr>
          <w:b/>
          <w:bCs/>
        </w:rPr>
        <w:t>składam(y) niniejszą ofertę na części: …………………………………………………………………</w:t>
      </w:r>
    </w:p>
    <w:p w:rsidR="00560921" w:rsidRDefault="00560921" w:rsidP="00C22DA4">
      <w:pPr>
        <w:jc w:val="both"/>
        <w:rPr>
          <w:b/>
          <w:bCs/>
        </w:rPr>
      </w:pPr>
    </w:p>
    <w:p w:rsidR="003972ED" w:rsidRPr="00A8085A" w:rsidRDefault="003972ED" w:rsidP="00C22DA4">
      <w:pPr>
        <w:rPr>
          <w:color w:val="000000"/>
          <w:u w:val="single"/>
        </w:rPr>
      </w:pPr>
      <w:r w:rsidRPr="00A8085A">
        <w:rPr>
          <w:b/>
          <w:bCs/>
          <w:color w:val="000000"/>
          <w:u w:val="single"/>
        </w:rPr>
        <w:t>CZĘŚĆ 1:</w:t>
      </w:r>
      <w:r w:rsidR="00560921" w:rsidRPr="00A8085A">
        <w:rPr>
          <w:color w:val="000000"/>
          <w:u w:val="single"/>
        </w:rPr>
        <w:t xml:space="preserve"> </w:t>
      </w:r>
    </w:p>
    <w:p w:rsidR="004A1577" w:rsidRDefault="003972ED" w:rsidP="00C22DA4">
      <w:pPr>
        <w:rPr>
          <w:b/>
          <w:color w:val="000000"/>
        </w:rPr>
      </w:pPr>
      <w:r>
        <w:t xml:space="preserve"> - </w:t>
      </w:r>
      <w:r w:rsidR="005E5C52" w:rsidRPr="005E5C52">
        <w:t xml:space="preserve">przeprowadzenie kursu zawodowego pt. </w:t>
      </w:r>
      <w:r w:rsidR="005E5C52">
        <w:t>m</w:t>
      </w:r>
      <w:r w:rsidR="005E5C52" w:rsidRPr="005E5C52">
        <w:t>echanik pojazdów samochodowych w ilości 15</w:t>
      </w:r>
      <w:r w:rsidR="005E5C52">
        <w:t xml:space="preserve">0 </w:t>
      </w:r>
      <w:r w:rsidR="005E5C52" w:rsidRPr="005E5C52">
        <w:t xml:space="preserve">godzin dla </w:t>
      </w:r>
      <w:r w:rsidR="005E5C52">
        <w:br/>
        <w:t>1</w:t>
      </w:r>
      <w:r w:rsidR="005E5C52" w:rsidRPr="005E5C52">
        <w:t xml:space="preserve"> uczestnik</w:t>
      </w:r>
      <w:r w:rsidR="005E5C52">
        <w:t xml:space="preserve">a </w:t>
      </w:r>
      <w:r w:rsidR="005E5C52" w:rsidRPr="005E5C52">
        <w:t>projektu „</w:t>
      </w:r>
      <w:r w:rsidR="00ED0AAA" w:rsidRPr="00ED0AAA">
        <w:t>Od szkolenia do zatrudnienia – YEI</w:t>
      </w:r>
      <w:r w:rsidR="005E5C52" w:rsidRPr="005E5C52">
        <w:t xml:space="preserve">” dla jednostki </w:t>
      </w:r>
      <w:r w:rsidR="009825B5">
        <w:rPr>
          <w:color w:val="000000"/>
        </w:rPr>
        <w:t>HP Świnoujście, ul. Norweska</w:t>
      </w:r>
      <w:r w:rsidR="008A325B" w:rsidRPr="005E5C52">
        <w:rPr>
          <w:color w:val="000000"/>
        </w:rPr>
        <w:t xml:space="preserve"> </w:t>
      </w:r>
      <w:r w:rsidR="009825B5">
        <w:rPr>
          <w:color w:val="000000"/>
        </w:rPr>
        <w:t>12, 72-602</w:t>
      </w:r>
      <w:r w:rsidR="008A325B" w:rsidRPr="005E5C52">
        <w:rPr>
          <w:color w:val="000000"/>
        </w:rPr>
        <w:t xml:space="preserve"> Świnoujście</w:t>
      </w:r>
    </w:p>
    <w:p w:rsidR="00320274" w:rsidRPr="003972ED" w:rsidRDefault="00320274" w:rsidP="00C22DA4">
      <w:pPr>
        <w:rPr>
          <w:b/>
          <w:color w:val="000000"/>
        </w:rPr>
      </w:pPr>
    </w:p>
    <w:p w:rsidR="003D0F95" w:rsidRPr="003D0F95" w:rsidRDefault="005E5C52" w:rsidP="005E5C5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D0F95" w:rsidRPr="003D0F95" w:rsidRDefault="005E5C52" w:rsidP="00C630D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mechanik pojazdów samochodowych w ilości 150 godzin dla </w:t>
      </w:r>
      <w:r w:rsidR="003D0F95" w:rsidRPr="003D0F95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3D0F95" w:rsidRPr="003D0F95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</w:t>
      </w:r>
    </w:p>
    <w:p w:rsidR="005E5C52" w:rsidRPr="003D0F95" w:rsidRDefault="005E5C52" w:rsidP="003D0F9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3D0F95">
        <w:rPr>
          <w:color w:val="000000"/>
          <w:kern w:val="1"/>
        </w:rPr>
        <w:lastRenderedPageBreak/>
        <w:t xml:space="preserve"> .......................zł brutto</w:t>
      </w:r>
    </w:p>
    <w:p w:rsidR="005E5C52" w:rsidRPr="003D0F95" w:rsidRDefault="005E5C52" w:rsidP="005E5C5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5E5C52" w:rsidRPr="003D0F95" w:rsidRDefault="005E5C52" w:rsidP="005E5C5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5E5C52" w:rsidRPr="00C70F96" w:rsidRDefault="005E5C52" w:rsidP="003972ED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3972ED" w:rsidRPr="00A8085A" w:rsidRDefault="003972ED" w:rsidP="00C22DA4">
      <w:pPr>
        <w:jc w:val="both"/>
        <w:rPr>
          <w:color w:val="000000"/>
          <w:u w:val="single"/>
        </w:rPr>
      </w:pPr>
      <w:r w:rsidRPr="00A8085A">
        <w:rPr>
          <w:b/>
          <w:bCs/>
          <w:color w:val="000000"/>
          <w:u w:val="single"/>
        </w:rPr>
        <w:t>CZĘŚĆ 2:</w:t>
      </w:r>
      <w:r w:rsidR="004A1577" w:rsidRPr="00A8085A">
        <w:rPr>
          <w:color w:val="000000"/>
          <w:u w:val="single"/>
        </w:rPr>
        <w:t xml:space="preserve"> </w:t>
      </w:r>
    </w:p>
    <w:p w:rsidR="003D0F95" w:rsidRDefault="003D0F95" w:rsidP="003D0F95">
      <w:pPr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>
        <w:t>recepcjonista</w:t>
      </w:r>
      <w:r w:rsidRPr="005E5C52">
        <w:t xml:space="preserve"> w ilości 15</w:t>
      </w:r>
      <w:r>
        <w:t xml:space="preserve">0 </w:t>
      </w:r>
      <w:r w:rsidRPr="003D0F95">
        <w:t xml:space="preserve">godzin/grupa dla </w:t>
      </w:r>
      <w:r>
        <w:t>4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="009825B5">
        <w:rPr>
          <w:color w:val="000000"/>
        </w:rPr>
        <w:t>HP Świnoujście, ul. Norweska</w:t>
      </w:r>
      <w:r w:rsidRPr="005E5C52">
        <w:rPr>
          <w:color w:val="000000"/>
        </w:rPr>
        <w:t xml:space="preserve"> </w:t>
      </w:r>
      <w:r w:rsidR="009825B5">
        <w:rPr>
          <w:color w:val="000000"/>
        </w:rPr>
        <w:t>12, 72-602</w:t>
      </w:r>
      <w:r w:rsidRPr="005E5C52">
        <w:rPr>
          <w:color w:val="000000"/>
        </w:rPr>
        <w:t xml:space="preserve"> Świnoujście</w:t>
      </w:r>
    </w:p>
    <w:p w:rsidR="003D0F95" w:rsidRPr="003972ED" w:rsidRDefault="003D0F95" w:rsidP="003D0F95">
      <w:pPr>
        <w:rPr>
          <w:b/>
          <w:color w:val="000000"/>
        </w:rPr>
      </w:pPr>
    </w:p>
    <w:p w:rsidR="003D0F95" w:rsidRPr="003D0F95" w:rsidRDefault="003D0F95" w:rsidP="003D0F9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D0F95" w:rsidRDefault="003D0F95" w:rsidP="003D0F9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recepcjonista w ilości 150 godzin dla </w:t>
      </w:r>
      <w:r w:rsidR="00FA5467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FA5467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.......................zł brutto</w:t>
      </w:r>
      <w:r w:rsidR="00FA5467">
        <w:rPr>
          <w:color w:val="000000"/>
          <w:kern w:val="1"/>
        </w:rPr>
        <w:t xml:space="preserve"> </w:t>
      </w:r>
      <w:r w:rsidRPr="00FA5467">
        <w:rPr>
          <w:color w:val="000000"/>
          <w:kern w:val="1"/>
        </w:rPr>
        <w:t>(słownie</w:t>
      </w:r>
      <w:r w:rsidRPr="00FA5467">
        <w:rPr>
          <w:color w:val="000000"/>
        </w:rPr>
        <w:t>:.........................................................................</w:t>
      </w:r>
      <w:r w:rsidR="00FA5467" w:rsidRPr="00FA5467">
        <w:rPr>
          <w:color w:val="000000"/>
        </w:rPr>
        <w:t>..........................</w:t>
      </w:r>
      <w:r w:rsidRPr="00FA5467">
        <w:rPr>
          <w:color w:val="000000"/>
        </w:rPr>
        <w:t>...........................................</w:t>
      </w:r>
      <w:r w:rsidRPr="00FA5467">
        <w:rPr>
          <w:color w:val="000000"/>
          <w:kern w:val="1"/>
        </w:rPr>
        <w:t>)</w:t>
      </w:r>
    </w:p>
    <w:p w:rsidR="00FA5467" w:rsidRPr="00FA5467" w:rsidRDefault="00FA5467" w:rsidP="00FA546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</w:t>
      </w:r>
      <w:r w:rsidR="00C35F6E">
        <w:rPr>
          <w:color w:val="000000"/>
        </w:rPr>
        <w:t>)</w:t>
      </w:r>
    </w:p>
    <w:p w:rsidR="003972ED" w:rsidRDefault="003972ED" w:rsidP="00C22DA4">
      <w:pPr>
        <w:jc w:val="both"/>
        <w:rPr>
          <w:color w:val="000000"/>
        </w:rPr>
      </w:pPr>
    </w:p>
    <w:p w:rsidR="003972ED" w:rsidRPr="00A8085A" w:rsidRDefault="00BB237B" w:rsidP="00C22DA4">
      <w:pPr>
        <w:jc w:val="both"/>
        <w:rPr>
          <w:b/>
          <w:color w:val="000000"/>
          <w:u w:val="single"/>
        </w:rPr>
      </w:pPr>
      <w:r w:rsidRPr="00A8085A">
        <w:rPr>
          <w:b/>
          <w:color w:val="000000"/>
          <w:u w:val="single"/>
        </w:rPr>
        <w:t>CZĘŚĆ 3:</w:t>
      </w:r>
    </w:p>
    <w:p w:rsidR="00C630DC" w:rsidRDefault="00C630DC" w:rsidP="00FA5467">
      <w:pPr>
        <w:jc w:val="both"/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>
        <w:t>s</w:t>
      </w:r>
      <w:r w:rsidRPr="00C630DC">
        <w:t>przedawca z obsługą</w:t>
      </w:r>
      <w:r>
        <w:t xml:space="preserve"> kasy fiskalnej i komputerowego </w:t>
      </w:r>
      <w:r w:rsidRPr="00C630DC">
        <w:t>programu magazynowego (w tym książeczka sanitarno-epidemiologiczna)</w:t>
      </w:r>
      <w:r w:rsidRPr="005E5C52">
        <w:t xml:space="preserve"> w ilości 15</w:t>
      </w:r>
      <w:r>
        <w:t xml:space="preserve">0 </w:t>
      </w:r>
      <w:r w:rsidRPr="003D0F95">
        <w:t xml:space="preserve">godzin/grupa dla </w:t>
      </w:r>
      <w:r>
        <w:br/>
        <w:t>3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="009825B5">
        <w:rPr>
          <w:color w:val="000000"/>
        </w:rPr>
        <w:t>HP Świnoujście, ul. Norweska</w:t>
      </w:r>
      <w:r w:rsidRPr="005E5C52">
        <w:rPr>
          <w:color w:val="000000"/>
        </w:rPr>
        <w:t xml:space="preserve"> </w:t>
      </w:r>
      <w:r w:rsidR="009825B5">
        <w:rPr>
          <w:color w:val="000000"/>
        </w:rPr>
        <w:t>12, 72-602</w:t>
      </w:r>
      <w:r w:rsidRPr="005E5C52">
        <w:rPr>
          <w:color w:val="000000"/>
        </w:rPr>
        <w:t xml:space="preserve"> Świnoujście</w:t>
      </w:r>
    </w:p>
    <w:p w:rsidR="00C630DC" w:rsidRPr="003972ED" w:rsidRDefault="00C630DC" w:rsidP="00C630DC">
      <w:pPr>
        <w:rPr>
          <w:b/>
          <w:color w:val="000000"/>
        </w:rPr>
      </w:pPr>
    </w:p>
    <w:p w:rsidR="00C630DC" w:rsidRPr="003D0F95" w:rsidRDefault="00C630DC" w:rsidP="00C630D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630DC" w:rsidRDefault="00C630DC" w:rsidP="00C630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Pr="00C630DC">
        <w:rPr>
          <w:color w:val="000000"/>
          <w:kern w:val="1"/>
        </w:rPr>
        <w:t>sprzedawca z obsługą kasy fiskalnej i komputerowego programu magazynowego (w tym książec</w:t>
      </w:r>
      <w:r w:rsidR="00FA5467">
        <w:rPr>
          <w:color w:val="000000"/>
          <w:kern w:val="1"/>
        </w:rPr>
        <w:t>zka sanitarno-epidemiologiczna)</w:t>
      </w:r>
      <w:r w:rsidRPr="003D0F95">
        <w:rPr>
          <w:color w:val="000000"/>
          <w:kern w:val="1"/>
        </w:rPr>
        <w:t xml:space="preserve"> w ilości 150 godzin dla </w:t>
      </w:r>
      <w:r w:rsidR="00C35F6E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C35F6E">
        <w:rPr>
          <w:color w:val="000000"/>
          <w:kern w:val="1"/>
        </w:rPr>
        <w:t>a</w:t>
      </w:r>
      <w:r w:rsidR="00FA5467">
        <w:rPr>
          <w:color w:val="000000"/>
          <w:kern w:val="1"/>
        </w:rPr>
        <w:t xml:space="preserve"> w cenie ...............................zł brutto </w:t>
      </w:r>
      <w:r w:rsidR="00C35F6E">
        <w:rPr>
          <w:color w:val="000000"/>
          <w:kern w:val="1"/>
        </w:rPr>
        <w:t>(słownie:......................</w:t>
      </w:r>
      <w:r w:rsidRPr="00FA5467">
        <w:rPr>
          <w:color w:val="000000"/>
          <w:kern w:val="1"/>
        </w:rPr>
        <w:t>...........................................................................)</w:t>
      </w:r>
    </w:p>
    <w:p w:rsidR="00C35F6E" w:rsidRPr="00FA5467" w:rsidRDefault="00C35F6E" w:rsidP="00C35F6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(</w:t>
      </w:r>
    </w:p>
    <w:p w:rsidR="00C630DC" w:rsidRDefault="00C630DC" w:rsidP="00C22DA4">
      <w:pPr>
        <w:jc w:val="both"/>
        <w:rPr>
          <w:b/>
          <w:bCs/>
          <w:color w:val="000000"/>
          <w:u w:val="single"/>
        </w:rPr>
      </w:pPr>
    </w:p>
    <w:p w:rsidR="00BB237B" w:rsidRPr="00A8085A" w:rsidRDefault="00BB237B" w:rsidP="00C22DA4">
      <w:pPr>
        <w:jc w:val="both"/>
        <w:rPr>
          <w:b/>
          <w:bCs/>
          <w:color w:val="000000"/>
          <w:u w:val="single"/>
        </w:rPr>
      </w:pPr>
      <w:r w:rsidRPr="00A8085A">
        <w:rPr>
          <w:b/>
          <w:bCs/>
          <w:color w:val="000000"/>
          <w:u w:val="single"/>
        </w:rPr>
        <w:t>CZĘŚĆ 4:</w:t>
      </w:r>
    </w:p>
    <w:p w:rsidR="00C630DC" w:rsidRDefault="00C630DC" w:rsidP="00C630DC">
      <w:pPr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>
        <w:t>ś</w:t>
      </w:r>
      <w:r w:rsidRPr="00C630DC">
        <w:t>lusarz-spawacz metodą MAG 135</w:t>
      </w:r>
      <w:r>
        <w:t xml:space="preserve"> 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>
        <w:t>2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="00ED0AAA">
        <w:rPr>
          <w:color w:val="000000"/>
        </w:rPr>
        <w:t xml:space="preserve">HP Szczecin, ul. </w:t>
      </w:r>
      <w:r w:rsidRPr="00C630DC">
        <w:rPr>
          <w:color w:val="000000"/>
        </w:rPr>
        <w:t>Dworcowa 19, 70-206 Szczecin</w:t>
      </w:r>
    </w:p>
    <w:p w:rsidR="00C630DC" w:rsidRPr="003972ED" w:rsidRDefault="00C630DC" w:rsidP="00C630DC">
      <w:pPr>
        <w:rPr>
          <w:b/>
          <w:color w:val="000000"/>
        </w:rPr>
      </w:pPr>
    </w:p>
    <w:p w:rsidR="00C630DC" w:rsidRPr="003D0F95" w:rsidRDefault="00C630DC" w:rsidP="00C630D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630DC" w:rsidRDefault="00C630DC" w:rsidP="009B6E2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  <w:kern w:val="1"/>
        </w:rPr>
      </w:pPr>
      <w:r w:rsidRPr="00C35F6E">
        <w:rPr>
          <w:color w:val="000000"/>
          <w:kern w:val="1"/>
        </w:rPr>
        <w:t xml:space="preserve">kurs zawodowy ślusarz-spawacz metodą MAG 135 w ilości 150 godzin dla </w:t>
      </w:r>
      <w:r w:rsidR="00C35F6E">
        <w:rPr>
          <w:color w:val="000000"/>
          <w:kern w:val="1"/>
        </w:rPr>
        <w:t>1</w:t>
      </w:r>
      <w:r w:rsidRPr="00C35F6E">
        <w:rPr>
          <w:color w:val="000000"/>
          <w:kern w:val="1"/>
        </w:rPr>
        <w:t xml:space="preserve"> uczestnik</w:t>
      </w:r>
      <w:r w:rsidR="007A1729">
        <w:rPr>
          <w:color w:val="000000"/>
          <w:kern w:val="1"/>
        </w:rPr>
        <w:t xml:space="preserve">a w cenie </w:t>
      </w:r>
      <w:r w:rsidRPr="00C35F6E">
        <w:rPr>
          <w:color w:val="000000"/>
          <w:kern w:val="1"/>
        </w:rPr>
        <w:t>.......................zł brutto</w:t>
      </w:r>
      <w:r w:rsidR="00C35F6E">
        <w:rPr>
          <w:color w:val="000000"/>
          <w:kern w:val="1"/>
        </w:rPr>
        <w:t xml:space="preserve"> (słownie:...</w:t>
      </w:r>
      <w:r w:rsidRPr="00C35F6E">
        <w:rPr>
          <w:color w:val="000000"/>
          <w:kern w:val="1"/>
        </w:rPr>
        <w:t>....</w:t>
      </w:r>
      <w:r w:rsidR="00C35F6E" w:rsidRPr="00C35F6E">
        <w:rPr>
          <w:color w:val="000000"/>
          <w:kern w:val="1"/>
        </w:rPr>
        <w:t>..........................</w:t>
      </w:r>
      <w:r w:rsidRPr="00C35F6E">
        <w:rPr>
          <w:color w:val="000000"/>
          <w:kern w:val="1"/>
        </w:rPr>
        <w:t>........................................................................)</w:t>
      </w:r>
    </w:p>
    <w:p w:rsidR="00C35F6E" w:rsidRPr="00C35F6E" w:rsidRDefault="00C35F6E" w:rsidP="00C35F6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</w:p>
    <w:p w:rsidR="00C630DC" w:rsidRDefault="00C630DC" w:rsidP="00C630D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C630DC" w:rsidRPr="00A8085A" w:rsidRDefault="00C630DC" w:rsidP="00C630D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</w:t>
      </w:r>
      <w:r w:rsidRPr="00A8085A">
        <w:rPr>
          <w:b/>
          <w:bCs/>
          <w:color w:val="000000"/>
          <w:u w:val="single"/>
        </w:rPr>
        <w:t>:</w:t>
      </w:r>
    </w:p>
    <w:p w:rsidR="00C630DC" w:rsidRDefault="00C630DC" w:rsidP="00C630DC">
      <w:pPr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>
        <w:t>f</w:t>
      </w:r>
      <w:r w:rsidRPr="00C630DC">
        <w:t>ryzjer (z książeczką sanitarno-epidemiologiczną)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>
        <w:t>2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Pr="00C630DC">
        <w:rPr>
          <w:color w:val="000000"/>
        </w:rPr>
        <w:t>HP Szczecin, ul. Dworcowa 19, 70-206 Szczecin</w:t>
      </w:r>
    </w:p>
    <w:p w:rsidR="00C630DC" w:rsidRPr="003972ED" w:rsidRDefault="00C630DC" w:rsidP="00C630DC">
      <w:pPr>
        <w:rPr>
          <w:b/>
          <w:color w:val="000000"/>
        </w:rPr>
      </w:pPr>
    </w:p>
    <w:p w:rsidR="00C630DC" w:rsidRPr="003D0F95" w:rsidRDefault="00C630DC" w:rsidP="00C630D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630DC" w:rsidRDefault="00C630DC" w:rsidP="00DA60D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f</w:t>
      </w:r>
      <w:r w:rsidRPr="00C630DC">
        <w:rPr>
          <w:color w:val="000000"/>
          <w:kern w:val="1"/>
        </w:rPr>
        <w:t>ryzjer (z książeczką sanitarno-epidemiologiczną)</w:t>
      </w:r>
      <w:r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 xml:space="preserve">w ilości 150 godzin dla </w:t>
      </w:r>
      <w:r w:rsidR="00C35F6E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C35F6E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...............</w:t>
      </w:r>
      <w:r w:rsidR="000A6AE0">
        <w:rPr>
          <w:color w:val="000000"/>
          <w:kern w:val="1"/>
        </w:rPr>
        <w:t>....</w:t>
      </w:r>
      <w:r w:rsidRPr="003D0F95">
        <w:rPr>
          <w:color w:val="000000"/>
          <w:kern w:val="1"/>
        </w:rPr>
        <w:t>........zł brutto</w:t>
      </w:r>
      <w:r w:rsidR="00C35F6E">
        <w:rPr>
          <w:color w:val="000000"/>
          <w:kern w:val="1"/>
        </w:rPr>
        <w:t xml:space="preserve"> (słownie: ………………………………………)</w:t>
      </w:r>
    </w:p>
    <w:p w:rsidR="00C35F6E" w:rsidRPr="00C35F6E" w:rsidRDefault="00C35F6E" w:rsidP="00C35F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</w:t>
      </w:r>
      <w:r w:rsidRPr="00FA5467">
        <w:rPr>
          <w:color w:val="000000"/>
        </w:rPr>
        <w:lastRenderedPageBreak/>
        <w:t>(słownie:…………………………………………………………………………zł brutto</w:t>
      </w:r>
      <w:r w:rsidR="000A6AE0">
        <w:rPr>
          <w:color w:val="000000"/>
        </w:rPr>
        <w:t>)</w:t>
      </w:r>
    </w:p>
    <w:p w:rsidR="00FD10B6" w:rsidRPr="003D0F95" w:rsidRDefault="00FD10B6" w:rsidP="00C630D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D10B6" w:rsidRPr="00A8085A" w:rsidRDefault="00FD10B6" w:rsidP="00FD10B6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</w:t>
      </w:r>
      <w:r w:rsidRPr="00A8085A">
        <w:rPr>
          <w:b/>
          <w:bCs/>
          <w:color w:val="000000"/>
          <w:u w:val="single"/>
        </w:rPr>
        <w:t>:</w:t>
      </w:r>
    </w:p>
    <w:p w:rsidR="00FD10B6" w:rsidRDefault="00FD10B6" w:rsidP="00FD10B6">
      <w:pPr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 w:rsidR="00CE0F1C">
        <w:t>k</w:t>
      </w:r>
      <w:r w:rsidR="00CE0F1C" w:rsidRPr="00CE0F1C">
        <w:t>osmetyczka ze stylizacją paznokci i wizażem (z książeczką sanitarno-epidemiologiczną)</w:t>
      </w:r>
      <w:r w:rsidR="00CE0F1C">
        <w:t xml:space="preserve"> 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 w:rsidR="00CE0F1C">
        <w:t>3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Pr="00C630DC">
        <w:rPr>
          <w:color w:val="000000"/>
        </w:rPr>
        <w:t>HP Szczecin, ul. Dworcowa 19, 70-206 Szczecin</w:t>
      </w:r>
    </w:p>
    <w:p w:rsidR="00FD10B6" w:rsidRPr="003972ED" w:rsidRDefault="00FD10B6" w:rsidP="00FD10B6">
      <w:pPr>
        <w:rPr>
          <w:b/>
          <w:color w:val="000000"/>
        </w:rPr>
      </w:pPr>
    </w:p>
    <w:p w:rsidR="00FD10B6" w:rsidRPr="003D0F95" w:rsidRDefault="00FD10B6" w:rsidP="00FD10B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FD10B6" w:rsidRDefault="00FD10B6" w:rsidP="00944DD6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="00CE0F1C">
        <w:rPr>
          <w:color w:val="000000"/>
          <w:kern w:val="1"/>
        </w:rPr>
        <w:t>k</w:t>
      </w:r>
      <w:r w:rsidR="00CE0F1C" w:rsidRPr="00CE0F1C">
        <w:rPr>
          <w:color w:val="000000"/>
          <w:kern w:val="1"/>
        </w:rPr>
        <w:t>osmetyczka ze stylizacją paznokci i wizażem (z książeczką sanitarno-epidemiologiczną)</w:t>
      </w:r>
      <w:r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 xml:space="preserve">w ilości 150 godzin dla </w:t>
      </w:r>
      <w:r w:rsidR="000A6AE0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..............</w:t>
      </w:r>
      <w:r w:rsidR="000A6AE0">
        <w:rPr>
          <w:color w:val="000000"/>
          <w:kern w:val="1"/>
        </w:rPr>
        <w:t>.........</w:t>
      </w:r>
      <w:r w:rsidRPr="003D0F95">
        <w:rPr>
          <w:color w:val="000000"/>
          <w:kern w:val="1"/>
        </w:rPr>
        <w:t>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(słownie:.....................................................................................................................)</w:t>
      </w:r>
    </w:p>
    <w:p w:rsidR="000A6AE0" w:rsidRPr="00C35F6E" w:rsidRDefault="000A6AE0" w:rsidP="00944DD6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0A6AE0" w:rsidRPr="000A6AE0" w:rsidRDefault="000A6AE0" w:rsidP="000A6AE0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A65C57" w:rsidRDefault="00A65C57" w:rsidP="00C22DA4">
      <w:pPr>
        <w:pStyle w:val="Standard"/>
        <w:widowControl w:val="0"/>
        <w:autoSpaceDE w:val="0"/>
      </w:pPr>
    </w:p>
    <w:p w:rsidR="00603158" w:rsidRPr="00A8085A" w:rsidRDefault="00603158" w:rsidP="0060315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</w:t>
      </w:r>
      <w:r w:rsidRPr="00A8085A">
        <w:rPr>
          <w:b/>
          <w:bCs/>
          <w:color w:val="000000"/>
          <w:u w:val="single"/>
        </w:rPr>
        <w:t>:</w:t>
      </w:r>
    </w:p>
    <w:p w:rsidR="00603158" w:rsidRDefault="00603158" w:rsidP="00603158">
      <w:pPr>
        <w:rPr>
          <w:b/>
          <w:color w:val="000000"/>
        </w:rPr>
      </w:pPr>
      <w:r>
        <w:t xml:space="preserve">- </w:t>
      </w:r>
      <w:r w:rsidRPr="005E5C52">
        <w:t xml:space="preserve">przeprowadzenie kursu zawodowego pt. </w:t>
      </w:r>
      <w:r>
        <w:t>k</w:t>
      </w:r>
      <w:r w:rsidRPr="00603158">
        <w:t xml:space="preserve">urs administracyjno- biurowy z obsługą kancelarii 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>
        <w:t>2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 xml:space="preserve">” dla jednostki </w:t>
      </w:r>
      <w:r w:rsidRPr="00C630DC">
        <w:rPr>
          <w:color w:val="000000"/>
        </w:rPr>
        <w:t>HP Szczecin, ul. Dworcowa 19, 70-206 Szczecin</w:t>
      </w:r>
    </w:p>
    <w:p w:rsidR="00603158" w:rsidRPr="003972ED" w:rsidRDefault="00603158" w:rsidP="00603158">
      <w:pPr>
        <w:rPr>
          <w:b/>
          <w:color w:val="000000"/>
        </w:rPr>
      </w:pPr>
    </w:p>
    <w:p w:rsidR="00603158" w:rsidRPr="003D0F95" w:rsidRDefault="00603158" w:rsidP="0060315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603158" w:rsidRDefault="00603158" w:rsidP="006031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Pr="00603158">
        <w:rPr>
          <w:color w:val="000000"/>
          <w:kern w:val="1"/>
        </w:rPr>
        <w:t xml:space="preserve">administracyjno- biurowy z obsługą kancelarii </w:t>
      </w:r>
      <w:r w:rsidRPr="003D0F95">
        <w:rPr>
          <w:color w:val="000000"/>
          <w:kern w:val="1"/>
        </w:rPr>
        <w:t xml:space="preserve">w ilości 150 godzin dla </w:t>
      </w:r>
      <w:r w:rsidR="000A6AE0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</w:t>
      </w:r>
      <w:r w:rsidR="000A6AE0">
        <w:rPr>
          <w:color w:val="000000"/>
          <w:kern w:val="1"/>
        </w:rPr>
        <w:t>............</w:t>
      </w:r>
      <w:r w:rsidRPr="003D0F95">
        <w:rPr>
          <w:color w:val="000000"/>
          <w:kern w:val="1"/>
        </w:rPr>
        <w:t>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(słownie:...................................................................................................................................)</w:t>
      </w:r>
    </w:p>
    <w:p w:rsidR="000A6AE0" w:rsidRPr="00C35F6E" w:rsidRDefault="000A6AE0" w:rsidP="000A6A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FD10B6" w:rsidRDefault="00FD10B6" w:rsidP="00C22DA4">
      <w:pPr>
        <w:pStyle w:val="Standard"/>
        <w:widowControl w:val="0"/>
        <w:autoSpaceDE w:val="0"/>
      </w:pPr>
    </w:p>
    <w:p w:rsidR="001F7584" w:rsidRPr="00A8085A" w:rsidRDefault="001F7584" w:rsidP="001F758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8</w:t>
      </w:r>
      <w:r w:rsidRPr="00A8085A">
        <w:rPr>
          <w:b/>
          <w:bCs/>
          <w:color w:val="000000"/>
          <w:u w:val="single"/>
        </w:rPr>
        <w:t>:</w:t>
      </w:r>
    </w:p>
    <w:p w:rsidR="001F7584" w:rsidRPr="001F7584" w:rsidRDefault="001F7584" w:rsidP="001F7584">
      <w:r>
        <w:t xml:space="preserve">- </w:t>
      </w:r>
      <w:r w:rsidRPr="005E5C52">
        <w:t xml:space="preserve">przeprowadzenie kursu zawodowego pt. </w:t>
      </w:r>
      <w:r>
        <w:t>s</w:t>
      </w:r>
      <w:r w:rsidRPr="001F7584">
        <w:t>pawacz metodą MAG 135</w:t>
      </w:r>
      <w:r>
        <w:t xml:space="preserve"> 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>
        <w:br/>
        <w:t>2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1F7584">
        <w:rPr>
          <w:color w:val="000000"/>
        </w:rPr>
        <w:t>MCK Szczecin, Al. Papieża Jana Pawła II 50, 70-413 Szczecin</w:t>
      </w:r>
    </w:p>
    <w:p w:rsidR="001F7584" w:rsidRPr="003972ED" w:rsidRDefault="001F7584" w:rsidP="001F7584">
      <w:pPr>
        <w:rPr>
          <w:b/>
          <w:color w:val="000000"/>
        </w:rPr>
      </w:pPr>
    </w:p>
    <w:p w:rsidR="001F7584" w:rsidRPr="003D0F95" w:rsidRDefault="001F7584" w:rsidP="001F758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1F7584" w:rsidRDefault="001F7584" w:rsidP="009B6E2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color w:val="000000"/>
          <w:kern w:val="1"/>
        </w:rPr>
      </w:pPr>
      <w:r w:rsidRPr="000A6AE0">
        <w:rPr>
          <w:color w:val="000000"/>
          <w:kern w:val="1"/>
        </w:rPr>
        <w:t xml:space="preserve">kurs zawodowy spawacz metodą MAG 135w w ilości 150 godzin dla </w:t>
      </w:r>
      <w:r w:rsidR="000A6AE0">
        <w:rPr>
          <w:color w:val="000000"/>
          <w:kern w:val="1"/>
        </w:rPr>
        <w:t>1</w:t>
      </w:r>
      <w:r w:rsidRPr="000A6AE0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 w cenie ……………</w:t>
      </w:r>
      <w:r w:rsidRPr="000A6AE0">
        <w:rPr>
          <w:color w:val="000000"/>
          <w:kern w:val="1"/>
        </w:rPr>
        <w:t>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(słownie:..............................................................................................................................................)</w:t>
      </w:r>
    </w:p>
    <w:p w:rsidR="000A6AE0" w:rsidRPr="000A6AE0" w:rsidRDefault="000A6AE0" w:rsidP="000A6A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FD10B6" w:rsidRDefault="00FD10B6" w:rsidP="00C22DA4">
      <w:pPr>
        <w:pStyle w:val="Standard"/>
        <w:widowControl w:val="0"/>
        <w:autoSpaceDE w:val="0"/>
      </w:pPr>
    </w:p>
    <w:p w:rsidR="001F7584" w:rsidRPr="00A8085A" w:rsidRDefault="001F7584" w:rsidP="001F758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9</w:t>
      </w:r>
      <w:r w:rsidRPr="00A8085A">
        <w:rPr>
          <w:b/>
          <w:bCs/>
          <w:color w:val="000000"/>
          <w:u w:val="single"/>
        </w:rPr>
        <w:t>:</w:t>
      </w:r>
    </w:p>
    <w:p w:rsidR="001F7584" w:rsidRPr="001F7584" w:rsidRDefault="001F7584" w:rsidP="001F7584">
      <w:r>
        <w:t xml:space="preserve">- </w:t>
      </w:r>
      <w:r w:rsidRPr="005E5C52">
        <w:t xml:space="preserve">przeprowadzenie kursu zawodowego pt. </w:t>
      </w:r>
      <w:r>
        <w:t>g</w:t>
      </w:r>
      <w:r w:rsidRPr="001F7584">
        <w:t xml:space="preserve">rafik komputerowy z projektowaniem stron www </w:t>
      </w:r>
      <w:r w:rsidRPr="005E5C52">
        <w:t>w ilości 15</w:t>
      </w:r>
      <w:r>
        <w:t xml:space="preserve">0 </w:t>
      </w:r>
      <w:r w:rsidRPr="003D0F95">
        <w:t xml:space="preserve">godzin/grupa dla </w:t>
      </w:r>
      <w:r>
        <w:t>8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1F7584">
        <w:rPr>
          <w:color w:val="000000"/>
        </w:rPr>
        <w:t>MCK Szczecin, Al. Papieża Jana Pawła II 50, 70-413 Szczecin</w:t>
      </w:r>
    </w:p>
    <w:p w:rsidR="001F7584" w:rsidRPr="003972ED" w:rsidRDefault="001F7584" w:rsidP="001F7584">
      <w:pPr>
        <w:rPr>
          <w:b/>
          <w:color w:val="000000"/>
        </w:rPr>
      </w:pPr>
    </w:p>
    <w:p w:rsidR="001F7584" w:rsidRPr="003D0F95" w:rsidRDefault="001F7584" w:rsidP="001F758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1F7584" w:rsidRDefault="001F7584" w:rsidP="000A6AE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Pr="001F7584">
        <w:rPr>
          <w:color w:val="000000"/>
          <w:kern w:val="1"/>
        </w:rPr>
        <w:t xml:space="preserve">Grafik komputerowy z projektowaniem stron www </w:t>
      </w:r>
      <w:r w:rsidRPr="003D0F95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br/>
      </w:r>
      <w:r w:rsidR="000A6AE0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 xml:space="preserve">a w cenie </w:t>
      </w:r>
      <w:r w:rsidRPr="003D0F95">
        <w:rPr>
          <w:color w:val="000000"/>
          <w:kern w:val="1"/>
        </w:rPr>
        <w:t>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</w:t>
      </w:r>
      <w:r w:rsidR="000A6AE0">
        <w:rPr>
          <w:color w:val="000000"/>
          <w:kern w:val="1"/>
        </w:rPr>
        <w:t>..............................</w:t>
      </w:r>
      <w:r w:rsidRPr="000A6AE0">
        <w:rPr>
          <w:color w:val="000000"/>
          <w:kern w:val="1"/>
        </w:rPr>
        <w:t>............</w:t>
      </w:r>
      <w:r w:rsidR="000A6AE0" w:rsidRPr="000A6AE0">
        <w:rPr>
          <w:color w:val="000000"/>
          <w:kern w:val="1"/>
        </w:rPr>
        <w:t>..............................)</w:t>
      </w:r>
    </w:p>
    <w:p w:rsidR="000A6AE0" w:rsidRPr="00C35F6E" w:rsidRDefault="000A6AE0" w:rsidP="000A6AE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lastRenderedPageBreak/>
        <w:t xml:space="preserve">łącznie dla </w:t>
      </w:r>
      <w:r>
        <w:rPr>
          <w:color w:val="000000"/>
        </w:rPr>
        <w:t>8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0A6AE0" w:rsidRPr="000A6AE0" w:rsidRDefault="000A6AE0" w:rsidP="000A6AE0">
      <w:pPr>
        <w:widowControl w:val="0"/>
        <w:autoSpaceDE w:val="0"/>
        <w:autoSpaceDN w:val="0"/>
        <w:adjustRightInd w:val="0"/>
        <w:ind w:left="360"/>
        <w:rPr>
          <w:color w:val="000000"/>
          <w:kern w:val="1"/>
        </w:rPr>
      </w:pPr>
    </w:p>
    <w:p w:rsidR="001F7584" w:rsidRPr="00A8085A" w:rsidRDefault="001F7584" w:rsidP="001F758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10</w:t>
      </w:r>
      <w:r w:rsidRPr="00A8085A">
        <w:rPr>
          <w:b/>
          <w:bCs/>
          <w:color w:val="000000"/>
          <w:u w:val="single"/>
        </w:rPr>
        <w:t>:</w:t>
      </w:r>
    </w:p>
    <w:p w:rsidR="009556AF" w:rsidRDefault="001F7584" w:rsidP="001F7584">
      <w:r>
        <w:t xml:space="preserve">- </w:t>
      </w:r>
      <w:r w:rsidRPr="005E5C52">
        <w:t xml:space="preserve">przeprowadzenie kursu zawodowego pt. </w:t>
      </w:r>
      <w:r w:rsidR="009556AF">
        <w:t>m</w:t>
      </w:r>
      <w:r w:rsidR="009556AF" w:rsidRPr="009556AF">
        <w:t>agazynier z obsługą wózka jezdniowego, kasy fiskalnej i komputerowego programu magazynowego (w tym książeczka sanitarno-epidemiologiczna)</w:t>
      </w:r>
      <w:r w:rsidR="009556AF">
        <w:t xml:space="preserve"> </w:t>
      </w:r>
      <w:r w:rsidRPr="005E5C52">
        <w:t>w ilości 15</w:t>
      </w:r>
      <w:r>
        <w:t xml:space="preserve">0 </w:t>
      </w:r>
    </w:p>
    <w:p w:rsidR="001F7584" w:rsidRPr="001F7584" w:rsidRDefault="001F7584" w:rsidP="001F7584">
      <w:r w:rsidRPr="003D0F95">
        <w:t xml:space="preserve">godzin/grupa dla </w:t>
      </w:r>
      <w:r w:rsidR="009556AF">
        <w:t>5</w:t>
      </w:r>
      <w:r w:rsidRPr="003D0F95">
        <w:t xml:space="preserve"> uczestników </w:t>
      </w:r>
      <w:r w:rsidRPr="005E5C52">
        <w:t>projektu „</w:t>
      </w:r>
      <w:r w:rsidR="00ED0AAA"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1F7584">
        <w:rPr>
          <w:color w:val="000000"/>
        </w:rPr>
        <w:t>MCK Szczecin, Al. Papieża Jana Pawła II 50, 70-413 Szczecin</w:t>
      </w:r>
    </w:p>
    <w:p w:rsidR="001F7584" w:rsidRPr="003972ED" w:rsidRDefault="001F7584" w:rsidP="001F7584">
      <w:pPr>
        <w:rPr>
          <w:b/>
          <w:color w:val="000000"/>
        </w:rPr>
      </w:pPr>
    </w:p>
    <w:p w:rsidR="001F7584" w:rsidRPr="003D0F95" w:rsidRDefault="001F7584" w:rsidP="001F758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1F7584" w:rsidRDefault="001F7584" w:rsidP="001F7584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="009556AF">
        <w:rPr>
          <w:color w:val="000000"/>
          <w:kern w:val="1"/>
        </w:rPr>
        <w:t>m</w:t>
      </w:r>
      <w:r w:rsidR="009556AF" w:rsidRPr="009556AF">
        <w:rPr>
          <w:color w:val="000000"/>
          <w:kern w:val="1"/>
        </w:rPr>
        <w:t>agazynier z obsługą wózka jezdniowego, kasy fiskalnej i komputerowego programu magazynowego (w tym książeczka sanitarno-epidemiologiczna)</w:t>
      </w:r>
      <w:r w:rsidR="009556AF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br/>
      </w:r>
      <w:r w:rsidR="000A6AE0"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(słownie:..............................................................................................................................................)</w:t>
      </w:r>
    </w:p>
    <w:p w:rsidR="000A6AE0" w:rsidRPr="00C35F6E" w:rsidRDefault="000A6AE0" w:rsidP="000A6A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5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1F7584" w:rsidRDefault="001F7584" w:rsidP="00C22DA4">
      <w:pPr>
        <w:pStyle w:val="Standard"/>
        <w:widowControl w:val="0"/>
        <w:autoSpaceDE w:val="0"/>
      </w:pPr>
    </w:p>
    <w:p w:rsidR="00ED0AAA" w:rsidRPr="00A8085A" w:rsidRDefault="00ED0AAA" w:rsidP="00ED0AA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11</w:t>
      </w:r>
      <w:r w:rsidRPr="00A8085A">
        <w:rPr>
          <w:b/>
          <w:bCs/>
          <w:color w:val="000000"/>
          <w:u w:val="single"/>
        </w:rPr>
        <w:t>:</w:t>
      </w:r>
    </w:p>
    <w:p w:rsidR="00ED0AAA" w:rsidRPr="001F7584" w:rsidRDefault="00ED0AAA" w:rsidP="00ED0AAA">
      <w:r>
        <w:t xml:space="preserve">- </w:t>
      </w:r>
      <w:r w:rsidRPr="005E5C52">
        <w:t xml:space="preserve">przeprowadzenie kursu zawodowego pt. </w:t>
      </w:r>
      <w:r>
        <w:t>m</w:t>
      </w:r>
      <w:r w:rsidRPr="00ED0AAA">
        <w:t xml:space="preserve">echanik pojazdów samochodowych </w:t>
      </w:r>
      <w:r w:rsidRPr="005E5C52">
        <w:t>w ilości 15</w:t>
      </w:r>
      <w:r>
        <w:t xml:space="preserve">0 </w:t>
      </w:r>
      <w:r w:rsidRPr="003D0F95">
        <w:t xml:space="preserve">godzin dla </w:t>
      </w:r>
      <w:r>
        <w:br/>
        <w:t>1 uczestnika</w:t>
      </w:r>
      <w:r w:rsidRPr="003D0F95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ED0AAA">
        <w:rPr>
          <w:color w:val="000000"/>
        </w:rPr>
        <w:t xml:space="preserve">HP Wałcz, ul. Bankowa 13, </w:t>
      </w:r>
      <w:r>
        <w:rPr>
          <w:color w:val="000000"/>
        </w:rPr>
        <w:br/>
      </w:r>
      <w:r w:rsidRPr="00ED0AAA">
        <w:rPr>
          <w:color w:val="000000"/>
        </w:rPr>
        <w:t>78-600 Wałcz</w:t>
      </w:r>
    </w:p>
    <w:p w:rsidR="00ED0AAA" w:rsidRPr="003972ED" w:rsidRDefault="00ED0AAA" w:rsidP="00ED0AAA">
      <w:pPr>
        <w:rPr>
          <w:b/>
          <w:color w:val="000000"/>
        </w:rPr>
      </w:pPr>
    </w:p>
    <w:p w:rsidR="00ED0AAA" w:rsidRPr="003D0F95" w:rsidRDefault="00ED0AAA" w:rsidP="00ED0AA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ED0AAA" w:rsidRPr="003D0F95" w:rsidRDefault="00ED0AAA" w:rsidP="00DA60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Pr="00ED0AAA">
        <w:rPr>
          <w:color w:val="000000"/>
          <w:kern w:val="1"/>
        </w:rPr>
        <w:t xml:space="preserve">mechanik pojazdów samochodowych </w:t>
      </w:r>
      <w:r w:rsidRPr="003D0F95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3D0F95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Pr="003D0F95">
        <w:rPr>
          <w:color w:val="000000"/>
          <w:kern w:val="1"/>
        </w:rPr>
        <w:t xml:space="preserve"> w cenie  .......................zł brutto</w:t>
      </w:r>
    </w:p>
    <w:p w:rsidR="00ED0AAA" w:rsidRPr="003D0F95" w:rsidRDefault="00ED0AAA" w:rsidP="00ED0AA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ED0AAA" w:rsidRPr="003D0F95" w:rsidRDefault="00ED0AAA" w:rsidP="00ED0AA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ED0AAA" w:rsidRDefault="00ED0AAA" w:rsidP="00C22DA4">
      <w:pPr>
        <w:pStyle w:val="Standard"/>
        <w:widowControl w:val="0"/>
        <w:autoSpaceDE w:val="0"/>
      </w:pPr>
    </w:p>
    <w:p w:rsidR="00ED0AAA" w:rsidRPr="00A8085A" w:rsidRDefault="00ED0AAA" w:rsidP="00ED0AA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12</w:t>
      </w:r>
      <w:r w:rsidRPr="00A8085A">
        <w:rPr>
          <w:b/>
          <w:bCs/>
          <w:color w:val="000000"/>
          <w:u w:val="single"/>
        </w:rPr>
        <w:t>:</w:t>
      </w:r>
    </w:p>
    <w:p w:rsidR="00ED0AAA" w:rsidRPr="001F7584" w:rsidRDefault="00ED0AAA" w:rsidP="00ED0AAA">
      <w:r>
        <w:t xml:space="preserve">- </w:t>
      </w:r>
      <w:r w:rsidRPr="005E5C52">
        <w:t xml:space="preserve">przeprowadzenie kursu zawodowego pt. </w:t>
      </w:r>
      <w:r>
        <w:t>m</w:t>
      </w:r>
      <w:r w:rsidRPr="00ED0AAA">
        <w:t xml:space="preserve">onter zabudowy i robót wykończeniowych w budownictwie </w:t>
      </w:r>
      <w:r>
        <w:br/>
      </w:r>
      <w:r w:rsidRPr="005E5C52">
        <w:t>w ilości 15</w:t>
      </w:r>
      <w:r>
        <w:t>0</w:t>
      </w:r>
      <w:r w:rsidRPr="00ED0AAA">
        <w:t xml:space="preserve"> godzin/grupa dla </w:t>
      </w:r>
      <w:r>
        <w:t>2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ED0AAA">
        <w:rPr>
          <w:color w:val="000000"/>
        </w:rPr>
        <w:t>HP Wałcz, ul. Bankowa 13, 78-600 Wałcz</w:t>
      </w:r>
    </w:p>
    <w:p w:rsidR="00ED0AAA" w:rsidRPr="003972ED" w:rsidRDefault="00ED0AAA" w:rsidP="00ED0AAA">
      <w:pPr>
        <w:rPr>
          <w:b/>
          <w:color w:val="000000"/>
        </w:rPr>
      </w:pPr>
    </w:p>
    <w:p w:rsidR="00ED0AAA" w:rsidRPr="003D0F95" w:rsidRDefault="00ED0AAA" w:rsidP="00ED0AA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ED0AAA" w:rsidRDefault="00ED0AAA" w:rsidP="00ED0AA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Pr="00ED0AAA">
        <w:rPr>
          <w:color w:val="000000"/>
          <w:kern w:val="1"/>
        </w:rPr>
        <w:t xml:space="preserve">monter zabudowy i robót wykończeniowych w budownictwie w ilości 150 godzin/grupa dla 2 uczestników </w:t>
      </w:r>
      <w:r w:rsidRPr="003D0F95">
        <w:rPr>
          <w:color w:val="000000"/>
          <w:kern w:val="1"/>
        </w:rPr>
        <w:t>w cenie  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(słownie:.............................................................................................................................................)</w:t>
      </w:r>
    </w:p>
    <w:p w:rsidR="000A6AE0" w:rsidRPr="000A6AE0" w:rsidRDefault="000A6AE0" w:rsidP="000A6AE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ED0AAA" w:rsidRDefault="00ED0AAA" w:rsidP="00C22DA4">
      <w:pPr>
        <w:pStyle w:val="Standard"/>
        <w:widowControl w:val="0"/>
        <w:autoSpaceDE w:val="0"/>
      </w:pPr>
    </w:p>
    <w:p w:rsidR="00ED0AAA" w:rsidRPr="00A8085A" w:rsidRDefault="00ED0AAA" w:rsidP="00ED0AA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13</w:t>
      </w:r>
      <w:r w:rsidRPr="00A8085A">
        <w:rPr>
          <w:b/>
          <w:bCs/>
          <w:color w:val="000000"/>
          <w:u w:val="single"/>
        </w:rPr>
        <w:t>:</w:t>
      </w:r>
    </w:p>
    <w:p w:rsidR="00ED0AAA" w:rsidRPr="001F7584" w:rsidRDefault="00ED0AAA" w:rsidP="00ED0AAA">
      <w:r>
        <w:t xml:space="preserve">- </w:t>
      </w:r>
      <w:r w:rsidRPr="005E5C52">
        <w:t xml:space="preserve">przeprowadzenie kursu zawodowego pt. </w:t>
      </w:r>
      <w:r>
        <w:t>ś</w:t>
      </w:r>
      <w:r w:rsidRPr="00ED0AAA">
        <w:t>lusarz-spawacz metodą MAG 135</w:t>
      </w:r>
      <w:r>
        <w:t xml:space="preserve"> </w:t>
      </w:r>
      <w:r w:rsidRPr="005E5C52">
        <w:t>w ilości 15</w:t>
      </w:r>
      <w:r>
        <w:t>0</w:t>
      </w:r>
      <w:r w:rsidRPr="00ED0AAA">
        <w:t xml:space="preserve"> godzin/grupa dla </w:t>
      </w:r>
      <w:r>
        <w:t>4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1F7584">
        <w:t xml:space="preserve"> </w:t>
      </w:r>
      <w:r w:rsidRPr="00ED0AAA">
        <w:rPr>
          <w:color w:val="000000"/>
        </w:rPr>
        <w:t>HP Wałcz, ul. Bankowa 13, 78-600 Wałcz</w:t>
      </w:r>
    </w:p>
    <w:p w:rsidR="00ED0AAA" w:rsidRPr="003972ED" w:rsidRDefault="00ED0AAA" w:rsidP="00ED0AAA">
      <w:pPr>
        <w:rPr>
          <w:b/>
          <w:color w:val="000000"/>
        </w:rPr>
      </w:pPr>
    </w:p>
    <w:p w:rsidR="00ED0AAA" w:rsidRPr="003D0F95" w:rsidRDefault="00ED0AAA" w:rsidP="00ED0AA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ED0AAA" w:rsidRDefault="00ED0AAA" w:rsidP="009B6E2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000000"/>
          <w:kern w:val="1"/>
        </w:rPr>
      </w:pPr>
      <w:r w:rsidRPr="000A6AE0">
        <w:rPr>
          <w:color w:val="000000"/>
          <w:kern w:val="1"/>
        </w:rPr>
        <w:t xml:space="preserve">kurs zawodowy ślusarz-spawacz metodą MAG 135 w ilości 150 godzin/grupa dla </w:t>
      </w:r>
      <w:r w:rsidR="000A6AE0">
        <w:rPr>
          <w:color w:val="000000"/>
          <w:kern w:val="1"/>
        </w:rPr>
        <w:t>1</w:t>
      </w:r>
      <w:r w:rsidRPr="000A6AE0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</w:t>
      </w:r>
      <w:r w:rsidRP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br/>
        <w:t xml:space="preserve">w cenie  </w:t>
      </w:r>
      <w:r w:rsidR="000A6AE0" w:rsidRPr="000A6AE0">
        <w:rPr>
          <w:color w:val="000000"/>
          <w:kern w:val="1"/>
        </w:rPr>
        <w:t>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lastRenderedPageBreak/>
        <w:t>(słownie:............................................................................................................................................)</w:t>
      </w:r>
    </w:p>
    <w:p w:rsidR="000A6AE0" w:rsidRPr="00C35F6E" w:rsidRDefault="000A6AE0" w:rsidP="000A6A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200875" w:rsidRDefault="00200875" w:rsidP="00C22DA4">
      <w:pPr>
        <w:pStyle w:val="Standard"/>
        <w:widowControl w:val="0"/>
        <w:autoSpaceDE w:val="0"/>
      </w:pPr>
    </w:p>
    <w:p w:rsidR="00200875" w:rsidRPr="00A8085A" w:rsidRDefault="00200875" w:rsidP="0020087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14</w:t>
      </w:r>
      <w:r w:rsidRPr="00A8085A">
        <w:rPr>
          <w:b/>
          <w:bCs/>
          <w:color w:val="000000"/>
          <w:u w:val="single"/>
        </w:rPr>
        <w:t>:</w:t>
      </w:r>
    </w:p>
    <w:p w:rsidR="00200875" w:rsidRPr="001F7584" w:rsidRDefault="00200875" w:rsidP="00200875">
      <w:r>
        <w:t xml:space="preserve">- </w:t>
      </w:r>
      <w:r w:rsidRPr="005E5C52">
        <w:t xml:space="preserve">przeprowadzenie kursu zawodowego pt. </w:t>
      </w:r>
      <w:r>
        <w:t>m</w:t>
      </w:r>
      <w:r w:rsidRPr="00200875">
        <w:t xml:space="preserve">onter zespołów i podzespołów elektrycznych i elektronicznych z uprawnieniami SEP E1D1 do 1 kV </w:t>
      </w:r>
      <w:r w:rsidRPr="005E5C52">
        <w:t>w ilości 15</w:t>
      </w:r>
      <w:r>
        <w:t>0</w:t>
      </w:r>
      <w:r w:rsidRPr="00ED0AAA">
        <w:t xml:space="preserve"> godzin/grupa dla </w:t>
      </w:r>
      <w:r>
        <w:t>4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200875">
        <w:t xml:space="preserve"> </w:t>
      </w:r>
      <w:r w:rsidRPr="00200875">
        <w:rPr>
          <w:color w:val="000000"/>
        </w:rPr>
        <w:t>MCK Wałcz, ul. Zdobywców Wału Pomorskiego 54, 78-600 Wałcz</w:t>
      </w:r>
    </w:p>
    <w:p w:rsidR="00200875" w:rsidRPr="003972ED" w:rsidRDefault="00200875" w:rsidP="00200875">
      <w:pPr>
        <w:rPr>
          <w:b/>
          <w:color w:val="000000"/>
        </w:rPr>
      </w:pPr>
    </w:p>
    <w:p w:rsidR="00200875" w:rsidRPr="003D0F95" w:rsidRDefault="00200875" w:rsidP="0020087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200875" w:rsidRDefault="00200875" w:rsidP="009B6E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rPr>
          <w:color w:val="000000"/>
          <w:kern w:val="1"/>
        </w:rPr>
      </w:pPr>
      <w:r w:rsidRPr="000A6AE0">
        <w:rPr>
          <w:color w:val="000000"/>
          <w:kern w:val="1"/>
        </w:rPr>
        <w:t xml:space="preserve">kurs zawodowy </w:t>
      </w:r>
      <w:r w:rsidR="00505237" w:rsidRPr="000A6AE0">
        <w:rPr>
          <w:color w:val="000000"/>
          <w:kern w:val="1"/>
        </w:rPr>
        <w:t xml:space="preserve">monter zespołów i podzespołów elektrycznych i elektronicznych z uprawnieniami SEP E1D1 do 1 kV </w:t>
      </w:r>
      <w:r w:rsidRPr="000A6AE0">
        <w:rPr>
          <w:color w:val="000000"/>
          <w:kern w:val="1"/>
        </w:rPr>
        <w:t xml:space="preserve">w ilości 150 godzin/grupa dla </w:t>
      </w:r>
      <w:r w:rsidR="000A6AE0">
        <w:rPr>
          <w:color w:val="000000"/>
          <w:kern w:val="1"/>
        </w:rPr>
        <w:t>1</w:t>
      </w:r>
      <w:r w:rsidRPr="000A6AE0">
        <w:rPr>
          <w:color w:val="000000"/>
          <w:kern w:val="1"/>
        </w:rPr>
        <w:t xml:space="preserve"> uczestnik</w:t>
      </w:r>
      <w:r w:rsidR="000A6AE0">
        <w:rPr>
          <w:color w:val="000000"/>
          <w:kern w:val="1"/>
        </w:rPr>
        <w:t>a</w:t>
      </w:r>
      <w:r w:rsidRPr="000A6AE0">
        <w:rPr>
          <w:color w:val="000000"/>
          <w:kern w:val="1"/>
        </w:rPr>
        <w:t xml:space="preserve"> </w:t>
      </w:r>
      <w:r w:rsidR="000A6AE0">
        <w:rPr>
          <w:color w:val="000000"/>
          <w:kern w:val="1"/>
        </w:rPr>
        <w:t xml:space="preserve">w cenie </w:t>
      </w:r>
      <w:r w:rsidRPr="000A6AE0">
        <w:rPr>
          <w:color w:val="000000"/>
          <w:kern w:val="1"/>
        </w:rPr>
        <w:t>............</w:t>
      </w:r>
      <w:r w:rsidR="000A6AE0">
        <w:rPr>
          <w:color w:val="000000"/>
          <w:kern w:val="1"/>
        </w:rPr>
        <w:t>....</w:t>
      </w:r>
      <w:r w:rsidRPr="000A6AE0">
        <w:rPr>
          <w:color w:val="000000"/>
          <w:kern w:val="1"/>
        </w:rPr>
        <w:t>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(słownie:.......................................................................................................................................)</w:t>
      </w:r>
    </w:p>
    <w:p w:rsidR="000A6AE0" w:rsidRPr="000A6AE0" w:rsidRDefault="000A6AE0" w:rsidP="000A6AE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200875" w:rsidRDefault="00200875" w:rsidP="00C22DA4">
      <w:pPr>
        <w:pStyle w:val="Standard"/>
        <w:widowControl w:val="0"/>
        <w:autoSpaceDE w:val="0"/>
      </w:pPr>
    </w:p>
    <w:p w:rsidR="00505237" w:rsidRPr="00A8085A" w:rsidRDefault="00505237" w:rsidP="0050523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15</w:t>
      </w:r>
      <w:r w:rsidRPr="00A8085A">
        <w:rPr>
          <w:b/>
          <w:bCs/>
          <w:color w:val="000000"/>
          <w:u w:val="single"/>
        </w:rPr>
        <w:t>:</w:t>
      </w:r>
    </w:p>
    <w:p w:rsidR="00505237" w:rsidRPr="001F7584" w:rsidRDefault="00505237" w:rsidP="00505237">
      <w:r>
        <w:t xml:space="preserve">- </w:t>
      </w:r>
      <w:r w:rsidRPr="005E5C52">
        <w:t xml:space="preserve">przeprowadzenie kursu zawodowego pt. </w:t>
      </w:r>
      <w:r>
        <w:t>p</w:t>
      </w:r>
      <w:r w:rsidRPr="00505237">
        <w:t xml:space="preserve">racownik administracyjno – biurowy z elementami księgowości </w:t>
      </w:r>
      <w:r w:rsidRPr="005E5C52">
        <w:t>w ilości 15</w:t>
      </w:r>
      <w:r>
        <w:t>0</w:t>
      </w:r>
      <w:r w:rsidRPr="00ED0AAA">
        <w:t xml:space="preserve"> godzin/grupa dla </w:t>
      </w:r>
      <w:r>
        <w:t>2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200875">
        <w:t xml:space="preserve"> </w:t>
      </w:r>
      <w:r w:rsidRPr="00200875">
        <w:rPr>
          <w:color w:val="000000"/>
        </w:rPr>
        <w:t>MCK Wałcz, ul. Zdobywców Wału Pomorskiego 54, 78-600 Wałcz</w:t>
      </w:r>
    </w:p>
    <w:p w:rsidR="00505237" w:rsidRPr="003972ED" w:rsidRDefault="00505237" w:rsidP="00505237">
      <w:pPr>
        <w:rPr>
          <w:b/>
          <w:color w:val="000000"/>
        </w:rPr>
      </w:pPr>
    </w:p>
    <w:p w:rsidR="00505237" w:rsidRPr="003D0F95" w:rsidRDefault="00505237" w:rsidP="0050523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505237" w:rsidRDefault="00505237" w:rsidP="0050523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p</w:t>
      </w:r>
      <w:r w:rsidRPr="00505237">
        <w:rPr>
          <w:color w:val="000000"/>
          <w:kern w:val="1"/>
        </w:rPr>
        <w:t xml:space="preserve">racownik administracyjno – biurowy z elementami księgowości </w:t>
      </w:r>
      <w:r w:rsidRPr="00ED0AAA">
        <w:rPr>
          <w:color w:val="000000"/>
          <w:kern w:val="1"/>
        </w:rPr>
        <w:t xml:space="preserve">w ilości 150 godzin/grupa dla </w:t>
      </w:r>
      <w:r w:rsidR="00D333CF">
        <w:rPr>
          <w:color w:val="000000"/>
          <w:kern w:val="1"/>
        </w:rPr>
        <w:t>1</w:t>
      </w:r>
      <w:r w:rsidRPr="00ED0AAA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ED0AAA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>w cenie  .......................zł brutto</w:t>
      </w:r>
      <w:r w:rsidR="000A6AE0">
        <w:rPr>
          <w:color w:val="000000"/>
          <w:kern w:val="1"/>
        </w:rPr>
        <w:t xml:space="preserve"> </w:t>
      </w:r>
      <w:r w:rsidRPr="000A6AE0">
        <w:rPr>
          <w:color w:val="000000"/>
          <w:kern w:val="1"/>
        </w:rPr>
        <w:t>(słownie:........................................................................................................................................)</w:t>
      </w:r>
    </w:p>
    <w:p w:rsidR="00D333CF" w:rsidRPr="00D333CF" w:rsidRDefault="00D333CF" w:rsidP="00D333C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200875" w:rsidRDefault="00200875" w:rsidP="00C22DA4">
      <w:pPr>
        <w:pStyle w:val="Standard"/>
        <w:widowControl w:val="0"/>
        <w:autoSpaceDE w:val="0"/>
      </w:pPr>
    </w:p>
    <w:p w:rsidR="00505237" w:rsidRPr="00A8085A" w:rsidRDefault="00505237" w:rsidP="0050523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16</w:t>
      </w:r>
      <w:r w:rsidRPr="00A8085A">
        <w:rPr>
          <w:b/>
          <w:bCs/>
          <w:color w:val="000000"/>
          <w:u w:val="single"/>
        </w:rPr>
        <w:t>:</w:t>
      </w:r>
    </w:p>
    <w:p w:rsidR="00505237" w:rsidRPr="001F7584" w:rsidRDefault="00505237" w:rsidP="00505237">
      <w:r>
        <w:t xml:space="preserve">- </w:t>
      </w:r>
      <w:r w:rsidRPr="005E5C52">
        <w:t>przeprowadzenie kursu zawodowego pt.</w:t>
      </w:r>
      <w:r w:rsidR="00B50FEF" w:rsidRPr="00B50FEF">
        <w:t xml:space="preserve"> </w:t>
      </w:r>
      <w:r w:rsidR="00B50FEF">
        <w:t>s</w:t>
      </w:r>
      <w:r w:rsidR="00B50FEF" w:rsidRPr="00B50FEF">
        <w:t>przedawca z obsługą kasy fiskalnej i komputerowego programu magazynowego (w tym książeczka sanitarno-epidemiologiczna)</w:t>
      </w:r>
      <w:r w:rsidR="00B50FEF">
        <w:t xml:space="preserve"> </w:t>
      </w:r>
      <w:r w:rsidRPr="005E5C52">
        <w:t>w ilości 15</w:t>
      </w:r>
      <w:r>
        <w:t>0</w:t>
      </w:r>
      <w:r w:rsidRPr="00ED0AAA">
        <w:t xml:space="preserve"> godzin/grupa dla </w:t>
      </w:r>
      <w:r w:rsidR="00B50FEF">
        <w:br/>
        <w:t>6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200875">
        <w:t xml:space="preserve"> </w:t>
      </w:r>
      <w:r w:rsidRPr="00200875">
        <w:rPr>
          <w:color w:val="000000"/>
        </w:rPr>
        <w:t>MCK Wałcz, ul. Zdobywców Wału Pomorskiego 54, 78-600 Wałcz</w:t>
      </w:r>
    </w:p>
    <w:p w:rsidR="00505237" w:rsidRPr="003972ED" w:rsidRDefault="00505237" w:rsidP="00505237">
      <w:pPr>
        <w:rPr>
          <w:b/>
          <w:color w:val="000000"/>
        </w:rPr>
      </w:pPr>
    </w:p>
    <w:p w:rsidR="00505237" w:rsidRPr="003D0F95" w:rsidRDefault="00505237" w:rsidP="0050523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505237" w:rsidRDefault="00505237" w:rsidP="0050523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="00B50FEF">
        <w:rPr>
          <w:color w:val="000000"/>
          <w:kern w:val="1"/>
        </w:rPr>
        <w:t>s</w:t>
      </w:r>
      <w:r w:rsidR="00B50FEF" w:rsidRPr="00B50FEF">
        <w:rPr>
          <w:color w:val="000000"/>
          <w:kern w:val="1"/>
        </w:rPr>
        <w:t>przedawca z obsługą kasy fiskalnej i komputerowego programu magazynowego (w tym książeczka sanitarno-epidemiologiczna)</w:t>
      </w:r>
      <w:r w:rsidR="00B50FEF"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godzin/grupa dla </w:t>
      </w:r>
      <w:r w:rsidR="00D333CF">
        <w:rPr>
          <w:color w:val="000000"/>
          <w:kern w:val="1"/>
        </w:rPr>
        <w:t>1</w:t>
      </w:r>
      <w:r w:rsidRPr="00ED0AAA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 w cenie</w:t>
      </w:r>
      <w:r w:rsidRPr="003D0F95">
        <w:rPr>
          <w:color w:val="000000"/>
          <w:kern w:val="1"/>
        </w:rPr>
        <w:t xml:space="preserve">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(słownie:......................................................................................................................................)</w:t>
      </w:r>
    </w:p>
    <w:p w:rsidR="00D333CF" w:rsidRPr="00C35F6E" w:rsidRDefault="00D333CF" w:rsidP="00D333C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6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D333CF" w:rsidRPr="00D333CF" w:rsidRDefault="00D333CF" w:rsidP="00D333CF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505237" w:rsidRDefault="00505237" w:rsidP="00C22DA4">
      <w:pPr>
        <w:pStyle w:val="Standard"/>
        <w:widowControl w:val="0"/>
        <w:autoSpaceDE w:val="0"/>
      </w:pPr>
    </w:p>
    <w:p w:rsidR="00B50FEF" w:rsidRPr="00A8085A" w:rsidRDefault="00B50FEF" w:rsidP="00B50FEF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17</w:t>
      </w:r>
      <w:r w:rsidRPr="00A8085A">
        <w:rPr>
          <w:b/>
          <w:bCs/>
          <w:color w:val="000000"/>
          <w:u w:val="single"/>
        </w:rPr>
        <w:t>:</w:t>
      </w:r>
    </w:p>
    <w:p w:rsidR="00B50FEF" w:rsidRPr="001F7584" w:rsidRDefault="00B50FEF" w:rsidP="00B50FEF">
      <w:r>
        <w:t xml:space="preserve">- </w:t>
      </w:r>
      <w:r w:rsidRPr="005E5C52">
        <w:t>przeprowadzenie kursu zawodowego pt.</w:t>
      </w:r>
      <w:r w:rsidRPr="00B50FEF">
        <w:t xml:space="preserve"> </w:t>
      </w:r>
      <w:r w:rsidR="00765024">
        <w:t>k</w:t>
      </w:r>
      <w:r w:rsidR="00765024" w:rsidRPr="00765024">
        <w:t>ucharz (z książeczką sanitarno-epidemiologiczną)</w:t>
      </w:r>
      <w:r w:rsidR="00765024">
        <w:t xml:space="preserve"> </w:t>
      </w:r>
      <w:r w:rsidRPr="005E5C52">
        <w:t>w ilości 15</w:t>
      </w:r>
      <w:r>
        <w:t>0</w:t>
      </w:r>
      <w:r w:rsidRPr="00ED0AAA">
        <w:t xml:space="preserve"> godzin/grupa dla </w:t>
      </w:r>
      <w:r w:rsidR="00765024">
        <w:t>2</w:t>
      </w:r>
      <w:r w:rsidRPr="00ED0AAA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="00765024" w:rsidRPr="00765024">
        <w:rPr>
          <w:b/>
          <w:color w:val="000000"/>
        </w:rPr>
        <w:t xml:space="preserve"> </w:t>
      </w:r>
      <w:r w:rsidR="00765024" w:rsidRPr="00765024">
        <w:rPr>
          <w:color w:val="000000"/>
        </w:rPr>
        <w:t>MCK Police, ul. Tanowska 8, 72-010 Police</w:t>
      </w:r>
    </w:p>
    <w:p w:rsidR="00B50FEF" w:rsidRPr="003972ED" w:rsidRDefault="00B50FEF" w:rsidP="00B50FEF">
      <w:pPr>
        <w:rPr>
          <w:b/>
          <w:color w:val="000000"/>
        </w:rPr>
      </w:pPr>
    </w:p>
    <w:p w:rsidR="00B50FEF" w:rsidRPr="003D0F95" w:rsidRDefault="00B50FEF" w:rsidP="00B50FE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B50FEF" w:rsidRDefault="00B50FEF" w:rsidP="00B50F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kurs zawodowy </w:t>
      </w:r>
      <w:r w:rsidR="00765024" w:rsidRPr="00765024">
        <w:rPr>
          <w:color w:val="000000"/>
          <w:kern w:val="1"/>
        </w:rPr>
        <w:t xml:space="preserve">kucharz (z książeczką sanitarno-epidemiologiczną) </w:t>
      </w:r>
      <w:r w:rsidRPr="00ED0AAA">
        <w:rPr>
          <w:color w:val="000000"/>
          <w:kern w:val="1"/>
        </w:rPr>
        <w:t xml:space="preserve">w ilości 150 godzin/grupa dla </w:t>
      </w:r>
      <w:r w:rsidR="00765024">
        <w:rPr>
          <w:color w:val="000000"/>
          <w:kern w:val="1"/>
        </w:rPr>
        <w:t>2</w:t>
      </w:r>
      <w:r w:rsidRPr="00ED0AAA">
        <w:rPr>
          <w:color w:val="000000"/>
          <w:kern w:val="1"/>
        </w:rPr>
        <w:t xml:space="preserve"> uczestników </w:t>
      </w:r>
      <w:r w:rsidRPr="003D0F95">
        <w:rPr>
          <w:color w:val="000000"/>
          <w:kern w:val="1"/>
        </w:rPr>
        <w:t>w cenie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(słownie:.......................................................................................................................................)</w:t>
      </w:r>
    </w:p>
    <w:p w:rsidR="00505237" w:rsidRDefault="00D333CF" w:rsidP="009B6E25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D333CF">
        <w:rPr>
          <w:color w:val="000000"/>
        </w:rPr>
        <w:t>łącznie dla 2 uczestników ………………………………………………….. zł brutto, (słownie:…………………………………………………………………………zł brutto)</w:t>
      </w:r>
    </w:p>
    <w:p w:rsidR="00505237" w:rsidRDefault="00505237" w:rsidP="00C22DA4">
      <w:pPr>
        <w:pStyle w:val="Standard"/>
        <w:widowControl w:val="0"/>
        <w:autoSpaceDE w:val="0"/>
      </w:pPr>
    </w:p>
    <w:p w:rsidR="00264A1C" w:rsidRPr="00A8085A" w:rsidRDefault="00264A1C" w:rsidP="00264A1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18</w:t>
      </w:r>
      <w:r w:rsidRPr="00A8085A">
        <w:rPr>
          <w:b/>
          <w:bCs/>
          <w:color w:val="000000"/>
          <w:u w:val="single"/>
        </w:rPr>
        <w:t>:</w:t>
      </w:r>
    </w:p>
    <w:p w:rsidR="00264A1C" w:rsidRPr="001F7584" w:rsidRDefault="00264A1C" w:rsidP="00264A1C">
      <w:r>
        <w:t xml:space="preserve">- </w:t>
      </w:r>
      <w:r w:rsidRPr="005E5C52">
        <w:t>przeprowadzenie kursu zawodowego pt.</w:t>
      </w:r>
      <w:r w:rsidRPr="00B50FEF">
        <w:t xml:space="preserve"> </w:t>
      </w:r>
      <w:r w:rsidR="00432C22">
        <w:t>s</w:t>
      </w:r>
      <w:r w:rsidR="00432C22" w:rsidRPr="00432C22">
        <w:t xml:space="preserve">tolarz </w:t>
      </w:r>
      <w:r w:rsidRPr="005E5C52">
        <w:t>w ilości 15</w:t>
      </w:r>
      <w:r>
        <w:t>0</w:t>
      </w:r>
      <w:r w:rsidRPr="00ED0AAA">
        <w:t xml:space="preserve"> godzin dla</w:t>
      </w:r>
      <w:r w:rsidR="00432C22">
        <w:t>1</w:t>
      </w:r>
      <w:r w:rsidRPr="00ED0AAA">
        <w:t xml:space="preserve"> uczestnik</w:t>
      </w:r>
      <w:r w:rsidR="00432C22">
        <w:t>a</w:t>
      </w:r>
      <w:r w:rsidRPr="00ED0AAA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Pr="00765024">
        <w:rPr>
          <w:color w:val="000000"/>
        </w:rPr>
        <w:t>MCK Police, ul. Tanowska 8, 72-010 Police</w:t>
      </w:r>
    </w:p>
    <w:p w:rsidR="00264A1C" w:rsidRPr="003972ED" w:rsidRDefault="00264A1C" w:rsidP="00264A1C">
      <w:pPr>
        <w:rPr>
          <w:b/>
          <w:color w:val="000000"/>
        </w:rPr>
      </w:pPr>
    </w:p>
    <w:p w:rsidR="00264A1C" w:rsidRPr="003D0F95" w:rsidRDefault="00264A1C" w:rsidP="00264A1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264A1C" w:rsidRPr="00D333CF" w:rsidRDefault="005E5C52" w:rsidP="00264A1C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 w:rsidR="00432C22">
        <w:rPr>
          <w:color w:val="000000"/>
          <w:kern w:val="1"/>
        </w:rPr>
        <w:t>stolarz</w:t>
      </w:r>
      <w:r w:rsidR="00264A1C" w:rsidRPr="00765024">
        <w:rPr>
          <w:color w:val="000000"/>
          <w:kern w:val="1"/>
        </w:rPr>
        <w:t xml:space="preserve"> </w:t>
      </w:r>
      <w:r w:rsidR="00264A1C" w:rsidRPr="00ED0AAA">
        <w:rPr>
          <w:color w:val="000000"/>
          <w:kern w:val="1"/>
        </w:rPr>
        <w:t xml:space="preserve">w ilości 150 godzin dla </w:t>
      </w:r>
      <w:r w:rsidR="00432C22">
        <w:rPr>
          <w:color w:val="000000"/>
          <w:kern w:val="1"/>
        </w:rPr>
        <w:t>1</w:t>
      </w:r>
      <w:r w:rsidR="00264A1C" w:rsidRPr="00ED0AAA">
        <w:rPr>
          <w:color w:val="000000"/>
          <w:kern w:val="1"/>
        </w:rPr>
        <w:t xml:space="preserve"> uczestnik</w:t>
      </w:r>
      <w:r w:rsidR="00432C22">
        <w:rPr>
          <w:color w:val="000000"/>
          <w:kern w:val="1"/>
        </w:rPr>
        <w:t>a</w:t>
      </w:r>
      <w:r w:rsidR="00264A1C" w:rsidRPr="00ED0AAA">
        <w:rPr>
          <w:color w:val="000000"/>
          <w:kern w:val="1"/>
        </w:rPr>
        <w:t xml:space="preserve"> </w:t>
      </w:r>
      <w:r w:rsidR="00264A1C" w:rsidRPr="003D0F95">
        <w:rPr>
          <w:color w:val="000000"/>
          <w:kern w:val="1"/>
        </w:rPr>
        <w:t>w cenie  .......................zł brutto</w:t>
      </w:r>
    </w:p>
    <w:p w:rsidR="00264A1C" w:rsidRPr="003D0F95" w:rsidRDefault="00264A1C" w:rsidP="00264A1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193989" w:rsidRDefault="00193989" w:rsidP="00C22DA4">
      <w:pPr>
        <w:pStyle w:val="Standard"/>
        <w:widowControl w:val="0"/>
        <w:autoSpaceDE w:val="0"/>
      </w:pPr>
    </w:p>
    <w:p w:rsidR="00CD5313" w:rsidRPr="00A8085A" w:rsidRDefault="00CD5313" w:rsidP="00CD531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19</w:t>
      </w:r>
      <w:r w:rsidRPr="00A8085A">
        <w:rPr>
          <w:b/>
          <w:bCs/>
          <w:color w:val="000000"/>
          <w:u w:val="single"/>
        </w:rPr>
        <w:t>:</w:t>
      </w:r>
    </w:p>
    <w:p w:rsidR="00CD5313" w:rsidRPr="001F7584" w:rsidRDefault="00CD5313" w:rsidP="00CD5313">
      <w:r>
        <w:t xml:space="preserve">- </w:t>
      </w:r>
      <w:r w:rsidRPr="005E5C52">
        <w:t>przeprowadzenie kursu zawodowego pt.</w:t>
      </w:r>
      <w:r w:rsidRPr="00B50FEF">
        <w:t xml:space="preserve"> </w:t>
      </w:r>
      <w:r>
        <w:t>s</w:t>
      </w:r>
      <w:r w:rsidRPr="00CD5313">
        <w:t xml:space="preserve">tylista paznokci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2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Pr="00765024">
        <w:rPr>
          <w:color w:val="000000"/>
        </w:rPr>
        <w:t>MCK Police, ul. Tanowska 8, 72-010 Police</w:t>
      </w:r>
    </w:p>
    <w:p w:rsidR="00CD5313" w:rsidRPr="003972ED" w:rsidRDefault="00CD5313" w:rsidP="00CD5313">
      <w:pPr>
        <w:rPr>
          <w:b/>
          <w:color w:val="000000"/>
        </w:rPr>
      </w:pPr>
    </w:p>
    <w:p w:rsidR="00CD5313" w:rsidRPr="003D0F95" w:rsidRDefault="00CD5313" w:rsidP="00CD531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D5313" w:rsidRDefault="00CD5313" w:rsidP="009B6E2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  <w:kern w:val="1"/>
        </w:rPr>
      </w:pPr>
      <w:r w:rsidRPr="00D333CF">
        <w:rPr>
          <w:color w:val="000000"/>
          <w:kern w:val="1"/>
        </w:rPr>
        <w:t>kurs zawodowy stylista paznokci w ilości 150 godzin/grupa dla 2 uczestników 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(słownie:....................................................................................................................................)</w:t>
      </w:r>
    </w:p>
    <w:p w:rsidR="00D333CF" w:rsidRPr="00C35F6E" w:rsidRDefault="00D333CF" w:rsidP="00D333CF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193989" w:rsidRDefault="00193989" w:rsidP="00C22DA4">
      <w:pPr>
        <w:pStyle w:val="Standard"/>
        <w:widowControl w:val="0"/>
        <w:autoSpaceDE w:val="0"/>
      </w:pPr>
    </w:p>
    <w:p w:rsidR="00CD5313" w:rsidRPr="00A8085A" w:rsidRDefault="00CD5313" w:rsidP="00CD531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20</w:t>
      </w:r>
      <w:r w:rsidRPr="00A8085A">
        <w:rPr>
          <w:b/>
          <w:bCs/>
          <w:color w:val="000000"/>
          <w:u w:val="single"/>
        </w:rPr>
        <w:t>:</w:t>
      </w:r>
    </w:p>
    <w:p w:rsidR="00CD5313" w:rsidRPr="001F7584" w:rsidRDefault="00CD5313" w:rsidP="00CD5313">
      <w:r>
        <w:t xml:space="preserve">- </w:t>
      </w:r>
      <w:r w:rsidRPr="005E5C52">
        <w:t>przeprowadzenie kursu zawodowego pt.</w:t>
      </w:r>
      <w:r w:rsidRPr="00B50FEF">
        <w:t xml:space="preserve"> </w:t>
      </w:r>
      <w:r w:rsidR="005713EA">
        <w:t>ś</w:t>
      </w:r>
      <w:r w:rsidR="005713EA" w:rsidRPr="005713EA">
        <w:t>lusarz</w:t>
      </w:r>
      <w:r w:rsidR="005713EA">
        <w:t xml:space="preserve"> </w:t>
      </w:r>
      <w:r w:rsidRPr="00432C22">
        <w:t xml:space="preserve"> </w:t>
      </w:r>
      <w:r w:rsidRPr="005E5C52">
        <w:t>w ilości 15</w:t>
      </w:r>
      <w:r>
        <w:t>0</w:t>
      </w:r>
      <w:r w:rsidRPr="00ED0AAA">
        <w:t xml:space="preserve"> godzin dla</w:t>
      </w:r>
      <w:r>
        <w:t>1</w:t>
      </w:r>
      <w:r w:rsidRPr="00ED0AAA">
        <w:t xml:space="preserve"> uczestnik</w:t>
      </w:r>
      <w:r>
        <w:t>a</w:t>
      </w:r>
      <w:r w:rsidRPr="00ED0AAA">
        <w:t xml:space="preserve"> </w:t>
      </w:r>
      <w:r w:rsidRPr="005E5C52">
        <w:t xml:space="preserve">projektu </w:t>
      </w:r>
      <w:r w:rsidR="00DA60D3">
        <w:br/>
      </w:r>
      <w:r w:rsidRPr="005E5C52">
        <w:t>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Pr="00765024">
        <w:rPr>
          <w:color w:val="000000"/>
        </w:rPr>
        <w:t>MCK Police, ul. Tanowska 8, 72-010 Police</w:t>
      </w:r>
    </w:p>
    <w:p w:rsidR="00CD5313" w:rsidRPr="003972ED" w:rsidRDefault="00CD5313" w:rsidP="00CD5313">
      <w:pPr>
        <w:rPr>
          <w:b/>
          <w:color w:val="000000"/>
        </w:rPr>
      </w:pPr>
    </w:p>
    <w:p w:rsidR="00CD5313" w:rsidRPr="003D0F95" w:rsidRDefault="00CD5313" w:rsidP="00CD531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D5313" w:rsidRPr="003D0F95" w:rsidRDefault="00CD5313" w:rsidP="00DA60D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 w:rsidR="005713EA" w:rsidRPr="005713EA">
        <w:rPr>
          <w:color w:val="000000"/>
          <w:kern w:val="1"/>
        </w:rPr>
        <w:t>ślusarz</w:t>
      </w:r>
      <w:r w:rsidR="005713EA">
        <w:rPr>
          <w:color w:val="000000"/>
          <w:kern w:val="1"/>
        </w:rPr>
        <w:t xml:space="preserve"> </w:t>
      </w:r>
      <w:r w:rsidRPr="00765024"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ED0AAA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Pr="00ED0AAA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>w cenie  .......................zł brutto</w:t>
      </w:r>
    </w:p>
    <w:p w:rsidR="00CD5313" w:rsidRPr="003D0F95" w:rsidRDefault="00CD5313" w:rsidP="00CD531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CD5313" w:rsidRPr="003D0F95" w:rsidRDefault="00CD5313" w:rsidP="00CD531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193989" w:rsidRDefault="00193989" w:rsidP="00C22DA4">
      <w:pPr>
        <w:pStyle w:val="Standard"/>
        <w:widowControl w:val="0"/>
        <w:autoSpaceDE w:val="0"/>
      </w:pPr>
    </w:p>
    <w:p w:rsidR="005713EA" w:rsidRPr="00A8085A" w:rsidRDefault="005713EA" w:rsidP="005713E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21</w:t>
      </w:r>
      <w:r w:rsidRPr="00A8085A">
        <w:rPr>
          <w:b/>
          <w:bCs/>
          <w:color w:val="000000"/>
          <w:u w:val="single"/>
        </w:rPr>
        <w:t>:</w:t>
      </w:r>
    </w:p>
    <w:p w:rsidR="005713EA" w:rsidRPr="001F7584" w:rsidRDefault="005713EA" w:rsidP="005713EA">
      <w:r>
        <w:t xml:space="preserve">- </w:t>
      </w:r>
      <w:r w:rsidRPr="005E5C52">
        <w:t>przeprowadzenie kursu zawodowego pt.</w:t>
      </w:r>
      <w:r w:rsidR="009B264A">
        <w:t xml:space="preserve"> </w:t>
      </w:r>
      <w:r>
        <w:t>f</w:t>
      </w:r>
      <w:r w:rsidR="00DA60D3">
        <w:t xml:space="preserve">ryzjer </w:t>
      </w:r>
      <w:r w:rsidRPr="005713EA">
        <w:t>(z książeczką sanitarno-epidemiologiczną)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t>3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Pr="00765024">
        <w:rPr>
          <w:color w:val="000000"/>
        </w:rPr>
        <w:t>MCK Police, ul. Tanowska 8, 72-010 Police</w:t>
      </w:r>
    </w:p>
    <w:p w:rsidR="005713EA" w:rsidRPr="003972ED" w:rsidRDefault="005713EA" w:rsidP="005713EA">
      <w:pPr>
        <w:rPr>
          <w:b/>
          <w:color w:val="000000"/>
        </w:rPr>
      </w:pPr>
    </w:p>
    <w:p w:rsidR="005713EA" w:rsidRPr="003D0F95" w:rsidRDefault="005713EA" w:rsidP="005713E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505237" w:rsidRDefault="005713EA" w:rsidP="00DA60D3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 w:rsidR="00DA60D3">
        <w:rPr>
          <w:color w:val="000000"/>
          <w:kern w:val="1"/>
        </w:rPr>
        <w:t>f</w:t>
      </w:r>
      <w:r w:rsidR="00DA60D3" w:rsidRPr="00DA60D3">
        <w:rPr>
          <w:color w:val="000000"/>
          <w:kern w:val="1"/>
        </w:rPr>
        <w:t>ryzjer (z książeczką sanitarno-epidemiologiczną)</w:t>
      </w:r>
      <w:r w:rsidR="00DA60D3"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</w:t>
      </w:r>
      <w:r w:rsidRPr="00CD5313">
        <w:rPr>
          <w:color w:val="000000"/>
          <w:kern w:val="1"/>
        </w:rPr>
        <w:t xml:space="preserve">godzin/grupa dla </w:t>
      </w:r>
      <w:r w:rsidR="00DA60D3">
        <w:rPr>
          <w:color w:val="000000"/>
          <w:kern w:val="1"/>
        </w:rPr>
        <w:br/>
      </w:r>
      <w:r w:rsidR="00D333CF">
        <w:rPr>
          <w:color w:val="000000"/>
          <w:kern w:val="1"/>
        </w:rPr>
        <w:t>1</w:t>
      </w:r>
      <w:r w:rsidRPr="00CD5313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CD5313">
        <w:rPr>
          <w:color w:val="000000"/>
          <w:kern w:val="1"/>
        </w:rPr>
        <w:t xml:space="preserve"> </w:t>
      </w:r>
      <w:r w:rsidR="00D333CF">
        <w:rPr>
          <w:color w:val="000000"/>
          <w:kern w:val="1"/>
        </w:rPr>
        <w:t xml:space="preserve">w cenie </w:t>
      </w:r>
      <w:r w:rsidRPr="003D0F95">
        <w:rPr>
          <w:color w:val="000000"/>
          <w:kern w:val="1"/>
        </w:rPr>
        <w:t>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(słownie:..............................................................................................................................................)</w:t>
      </w:r>
    </w:p>
    <w:p w:rsidR="00D333CF" w:rsidRPr="00C35F6E" w:rsidRDefault="00D333CF" w:rsidP="00D333C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D333CF" w:rsidRPr="00D333CF" w:rsidRDefault="00D333CF" w:rsidP="00D333CF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DA60D3" w:rsidRDefault="00DA60D3" w:rsidP="00DA60D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DA60D3" w:rsidRPr="00A8085A" w:rsidRDefault="00DA60D3" w:rsidP="00DA60D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22</w:t>
      </w:r>
      <w:r w:rsidRPr="00A8085A">
        <w:rPr>
          <w:b/>
          <w:bCs/>
          <w:color w:val="000000"/>
          <w:u w:val="single"/>
        </w:rPr>
        <w:t>:</w:t>
      </w:r>
    </w:p>
    <w:p w:rsidR="00DA60D3" w:rsidRPr="001F7584" w:rsidRDefault="00DA60D3" w:rsidP="00DA60D3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k</w:t>
      </w:r>
      <w:r w:rsidRPr="00DA60D3">
        <w:t xml:space="preserve">adry i płace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t>2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color w:val="000000"/>
        </w:rPr>
        <w:t>OSiW Stargard</w:t>
      </w:r>
      <w:r w:rsidRPr="00765024">
        <w:rPr>
          <w:color w:val="000000"/>
        </w:rPr>
        <w:t xml:space="preserve">, </w:t>
      </w:r>
      <w:r w:rsidRPr="00DA60D3">
        <w:rPr>
          <w:color w:val="000000"/>
        </w:rPr>
        <w:t xml:space="preserve">ul. Jugosłowiańska 22 a, </w:t>
      </w:r>
      <w:r>
        <w:rPr>
          <w:color w:val="000000"/>
        </w:rPr>
        <w:br/>
      </w:r>
      <w:r w:rsidRPr="00DA60D3">
        <w:rPr>
          <w:color w:val="000000"/>
        </w:rPr>
        <w:t>73-110 Stargard.</w:t>
      </w:r>
    </w:p>
    <w:p w:rsidR="00DA60D3" w:rsidRPr="003972ED" w:rsidRDefault="00DA60D3" w:rsidP="00DA60D3">
      <w:pPr>
        <w:rPr>
          <w:b/>
          <w:color w:val="000000"/>
        </w:rPr>
      </w:pPr>
    </w:p>
    <w:p w:rsidR="00DA60D3" w:rsidRPr="003D0F95" w:rsidRDefault="00DA60D3" w:rsidP="00DA60D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DA60D3" w:rsidRDefault="00DA60D3" w:rsidP="00DA60D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k</w:t>
      </w:r>
      <w:r w:rsidRPr="00DA60D3">
        <w:rPr>
          <w:color w:val="000000"/>
          <w:kern w:val="1"/>
        </w:rPr>
        <w:t xml:space="preserve">adry i płace </w:t>
      </w:r>
      <w:r w:rsidRPr="00ED0AAA">
        <w:rPr>
          <w:color w:val="000000"/>
          <w:kern w:val="1"/>
        </w:rPr>
        <w:t xml:space="preserve">w ilości 150 </w:t>
      </w:r>
      <w:r w:rsidRPr="00CD5313">
        <w:rPr>
          <w:color w:val="000000"/>
          <w:kern w:val="1"/>
        </w:rPr>
        <w:t xml:space="preserve">godzin/grupa dla </w:t>
      </w:r>
      <w:r w:rsidR="00D333CF">
        <w:rPr>
          <w:color w:val="000000"/>
          <w:kern w:val="1"/>
        </w:rPr>
        <w:t>1 uczestnika</w:t>
      </w:r>
      <w:r w:rsidRPr="00CD5313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>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(słownie:.........................................................................................................................................)</w:t>
      </w:r>
    </w:p>
    <w:p w:rsidR="00D333CF" w:rsidRPr="00C35F6E" w:rsidRDefault="00D333CF" w:rsidP="00D333C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DA60D3" w:rsidRDefault="00DA60D3" w:rsidP="00DA60D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7A30DE" w:rsidRPr="00A8085A" w:rsidRDefault="007A30DE" w:rsidP="007A30D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23</w:t>
      </w:r>
      <w:r w:rsidRPr="00A8085A">
        <w:rPr>
          <w:b/>
          <w:bCs/>
          <w:color w:val="000000"/>
          <w:u w:val="single"/>
        </w:rPr>
        <w:t>:</w:t>
      </w:r>
    </w:p>
    <w:p w:rsidR="007A30DE" w:rsidRPr="001F7584" w:rsidRDefault="007A30DE" w:rsidP="007A30DE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m</w:t>
      </w:r>
      <w:r w:rsidRPr="007A30DE">
        <w:t xml:space="preserve">echanik pojazdów samochodowych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t>6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color w:val="000000"/>
        </w:rPr>
        <w:t>OSiW Stargard</w:t>
      </w:r>
      <w:r w:rsidRPr="00765024">
        <w:rPr>
          <w:color w:val="000000"/>
        </w:rPr>
        <w:t xml:space="preserve">, </w:t>
      </w:r>
      <w:r>
        <w:rPr>
          <w:color w:val="000000"/>
        </w:rPr>
        <w:br/>
      </w:r>
      <w:r w:rsidRPr="00DA60D3">
        <w:rPr>
          <w:color w:val="000000"/>
        </w:rPr>
        <w:t>ul. Jugosłowiańska 22 a, 73-110 Stargard.</w:t>
      </w:r>
    </w:p>
    <w:p w:rsidR="007A30DE" w:rsidRPr="003972ED" w:rsidRDefault="007A30DE" w:rsidP="007A30DE">
      <w:pPr>
        <w:rPr>
          <w:b/>
          <w:color w:val="000000"/>
        </w:rPr>
      </w:pPr>
    </w:p>
    <w:p w:rsidR="007A30DE" w:rsidRPr="003D0F95" w:rsidRDefault="007A30DE" w:rsidP="007A30D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7A30DE" w:rsidRDefault="007A30DE" w:rsidP="007A30D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m</w:t>
      </w:r>
      <w:r w:rsidRPr="007A30DE">
        <w:rPr>
          <w:color w:val="000000"/>
          <w:kern w:val="1"/>
        </w:rPr>
        <w:t xml:space="preserve">echanik pojazdów samochodowych </w:t>
      </w:r>
      <w:r w:rsidRPr="00ED0AAA">
        <w:rPr>
          <w:color w:val="000000"/>
          <w:kern w:val="1"/>
        </w:rPr>
        <w:t xml:space="preserve">w ilości 150 </w:t>
      </w:r>
      <w:r w:rsidRPr="00CD5313">
        <w:rPr>
          <w:color w:val="000000"/>
          <w:kern w:val="1"/>
        </w:rPr>
        <w:t xml:space="preserve">godzin/grupa dla </w:t>
      </w:r>
      <w:r w:rsidR="00D333CF">
        <w:rPr>
          <w:color w:val="000000"/>
          <w:kern w:val="1"/>
        </w:rPr>
        <w:t>1</w:t>
      </w:r>
      <w:r w:rsidRPr="00CD5313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CD5313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>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(słownie:.....................................................................................................................................)</w:t>
      </w:r>
    </w:p>
    <w:p w:rsidR="00D333CF" w:rsidRPr="00D333CF" w:rsidRDefault="00D333CF" w:rsidP="00D333CF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6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7A30DE" w:rsidRDefault="007A30DE" w:rsidP="007A30D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1B3FE5" w:rsidRPr="00A8085A" w:rsidRDefault="001B3FE5" w:rsidP="001B3FE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24</w:t>
      </w:r>
      <w:r w:rsidRPr="00A8085A">
        <w:rPr>
          <w:b/>
          <w:bCs/>
          <w:color w:val="000000"/>
          <w:u w:val="single"/>
        </w:rPr>
        <w:t>:</w:t>
      </w:r>
    </w:p>
    <w:p w:rsidR="001B3FE5" w:rsidRPr="001F7584" w:rsidRDefault="001B3FE5" w:rsidP="001B3FE5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m</w:t>
      </w:r>
      <w:r w:rsidRPr="001B3FE5">
        <w:t xml:space="preserve">agazynier z obsługą wózka jezdniowego, kasy fiskalnej </w:t>
      </w:r>
      <w:r>
        <w:br/>
      </w:r>
      <w:r w:rsidRPr="001B3FE5">
        <w:t>i komputerowego programu magazynowego (w tym książeczka sanitarno-epidemiologiczna)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t>3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MCK Stargard</w:t>
      </w:r>
      <w:r w:rsidRPr="00765024">
        <w:rPr>
          <w:color w:val="000000"/>
        </w:rPr>
        <w:t xml:space="preserve">, </w:t>
      </w:r>
      <w:r w:rsidRPr="00DA60D3">
        <w:rPr>
          <w:color w:val="000000"/>
        </w:rPr>
        <w:t>ul. Jugosłowiańska 22 a, 73-110 Stargard.</w:t>
      </w:r>
    </w:p>
    <w:p w:rsidR="001B3FE5" w:rsidRPr="003972ED" w:rsidRDefault="001B3FE5" w:rsidP="001B3FE5">
      <w:pPr>
        <w:rPr>
          <w:b/>
          <w:color w:val="000000"/>
        </w:rPr>
      </w:pPr>
    </w:p>
    <w:p w:rsidR="001B3FE5" w:rsidRPr="003D0F95" w:rsidRDefault="001B3FE5" w:rsidP="001B3FE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1B3FE5" w:rsidRDefault="001B3FE5" w:rsidP="00D333C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m</w:t>
      </w:r>
      <w:r w:rsidRPr="001B3FE5">
        <w:rPr>
          <w:color w:val="000000"/>
          <w:kern w:val="1"/>
        </w:rPr>
        <w:t>agazynier z obsługą wózka jezdniowego, kasy fiskalnej i komputerowego programu magazynowego (w tym książeczka sanitarno-epidemiologiczna)</w:t>
      </w:r>
      <w:r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</w:t>
      </w:r>
      <w:r w:rsidRPr="00CD5313">
        <w:rPr>
          <w:color w:val="000000"/>
          <w:kern w:val="1"/>
        </w:rPr>
        <w:t xml:space="preserve">godzin/grupa dla </w:t>
      </w:r>
      <w:r w:rsidR="00D333CF">
        <w:rPr>
          <w:color w:val="000000"/>
          <w:kern w:val="1"/>
        </w:rPr>
        <w:t>1</w:t>
      </w:r>
      <w:r w:rsidRPr="00CD5313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CD5313">
        <w:rPr>
          <w:color w:val="000000"/>
          <w:kern w:val="1"/>
        </w:rPr>
        <w:t xml:space="preserve"> </w:t>
      </w:r>
      <w:r w:rsidRPr="003D0F95">
        <w:rPr>
          <w:color w:val="000000"/>
          <w:kern w:val="1"/>
        </w:rPr>
        <w:t>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(słownie:....................................................................................................................................)</w:t>
      </w:r>
    </w:p>
    <w:p w:rsidR="00D333CF" w:rsidRPr="00D333CF" w:rsidRDefault="00D333CF" w:rsidP="00D333C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31299D" w:rsidRDefault="0031299D" w:rsidP="00DA60D3">
      <w:pPr>
        <w:widowControl w:val="0"/>
        <w:autoSpaceDE w:val="0"/>
        <w:autoSpaceDN w:val="0"/>
        <w:adjustRightInd w:val="0"/>
      </w:pPr>
    </w:p>
    <w:p w:rsidR="0031299D" w:rsidRPr="00A8085A" w:rsidRDefault="0031299D" w:rsidP="0031299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25</w:t>
      </w:r>
      <w:r w:rsidRPr="00A8085A">
        <w:rPr>
          <w:b/>
          <w:bCs/>
          <w:color w:val="000000"/>
          <w:u w:val="single"/>
        </w:rPr>
        <w:t>:</w:t>
      </w:r>
    </w:p>
    <w:p w:rsidR="0031299D" w:rsidRPr="001F7584" w:rsidRDefault="0031299D" w:rsidP="0031299D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p</w:t>
      </w:r>
      <w:r w:rsidRPr="0031299D">
        <w:t xml:space="preserve">racownik administracyjno – biurowy z elementami księgowości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t>6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color w:val="000000"/>
        </w:rPr>
        <w:t>MCK Stargard</w:t>
      </w:r>
      <w:r w:rsidRPr="00765024">
        <w:rPr>
          <w:color w:val="000000"/>
        </w:rPr>
        <w:t xml:space="preserve">, </w:t>
      </w:r>
      <w:r w:rsidRPr="00DA60D3">
        <w:rPr>
          <w:color w:val="000000"/>
        </w:rPr>
        <w:t>ul. Jugosłowiańska 22 a, 73-110 Stargard.</w:t>
      </w:r>
    </w:p>
    <w:p w:rsidR="0031299D" w:rsidRPr="003972ED" w:rsidRDefault="0031299D" w:rsidP="0031299D">
      <w:pPr>
        <w:rPr>
          <w:b/>
          <w:color w:val="000000"/>
        </w:rPr>
      </w:pPr>
    </w:p>
    <w:p w:rsidR="0031299D" w:rsidRPr="003D0F95" w:rsidRDefault="0031299D" w:rsidP="0031299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1299D" w:rsidRDefault="0031299D" w:rsidP="0031299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rPr>
          <w:color w:val="000000"/>
          <w:kern w:val="1"/>
        </w:rPr>
      </w:pPr>
      <w:r w:rsidRPr="00D333CF">
        <w:rPr>
          <w:color w:val="000000"/>
          <w:kern w:val="1"/>
        </w:rPr>
        <w:t xml:space="preserve">kurs zawodowy pracownik administracyjno – biurowy z elementami księgowości w ilości 150 godzin/grupa dla </w:t>
      </w:r>
      <w:r w:rsidR="00D333CF">
        <w:rPr>
          <w:color w:val="000000"/>
          <w:kern w:val="1"/>
        </w:rPr>
        <w:t>1</w:t>
      </w:r>
      <w:r w:rsidRPr="00D333CF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D333CF">
        <w:rPr>
          <w:color w:val="000000"/>
          <w:kern w:val="1"/>
        </w:rPr>
        <w:t xml:space="preserve"> w cenie  .......................zł brutto (słownie:.............................................................................................................................................)</w:t>
      </w:r>
    </w:p>
    <w:p w:rsidR="00D333CF" w:rsidRPr="00D333CF" w:rsidRDefault="00D333CF" w:rsidP="00D333C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lastRenderedPageBreak/>
        <w:t xml:space="preserve">łącznie dla </w:t>
      </w:r>
      <w:r>
        <w:rPr>
          <w:color w:val="000000"/>
        </w:rPr>
        <w:t>6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D333CF" w:rsidRDefault="00D333CF" w:rsidP="0031299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C13B7" w:rsidRPr="00A8085A" w:rsidRDefault="009C13B7" w:rsidP="009C13B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26</w:t>
      </w:r>
      <w:r w:rsidRPr="00A8085A">
        <w:rPr>
          <w:b/>
          <w:bCs/>
          <w:color w:val="000000"/>
          <w:u w:val="single"/>
        </w:rPr>
        <w:t>:</w:t>
      </w:r>
    </w:p>
    <w:p w:rsidR="009C13B7" w:rsidRPr="001F7584" w:rsidRDefault="009C13B7" w:rsidP="009C13B7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s</w:t>
      </w:r>
      <w:r w:rsidRPr="009C13B7">
        <w:t>przedawca z obsługą kasy fiskalnej i komputerowego programu magazynowego (w tym książeczka sanitarno-epidemiologiczna)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CD5313">
        <w:t xml:space="preserve">godzin/grupa dla </w:t>
      </w:r>
      <w:r>
        <w:br/>
        <w:t>3</w:t>
      </w:r>
      <w:r w:rsidRPr="00CD5313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>MCK Stargard</w:t>
      </w:r>
      <w:r w:rsidRPr="00765024">
        <w:rPr>
          <w:color w:val="000000"/>
        </w:rPr>
        <w:t xml:space="preserve">, </w:t>
      </w:r>
      <w:r>
        <w:rPr>
          <w:color w:val="000000"/>
        </w:rPr>
        <w:br/>
      </w:r>
      <w:r w:rsidRPr="00DA60D3">
        <w:rPr>
          <w:color w:val="000000"/>
        </w:rPr>
        <w:t>ul. Jugosłowiańska 22 a, 73-110 Stargard.</w:t>
      </w:r>
    </w:p>
    <w:p w:rsidR="009C13B7" w:rsidRPr="003972ED" w:rsidRDefault="009C13B7" w:rsidP="009C13B7">
      <w:pPr>
        <w:rPr>
          <w:b/>
          <w:color w:val="000000"/>
        </w:rPr>
      </w:pPr>
    </w:p>
    <w:p w:rsidR="009C13B7" w:rsidRPr="003D0F95" w:rsidRDefault="009C13B7" w:rsidP="009C13B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C13B7" w:rsidRDefault="009C13B7" w:rsidP="00D333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s</w:t>
      </w:r>
      <w:r w:rsidRPr="009C13B7">
        <w:rPr>
          <w:color w:val="000000"/>
          <w:kern w:val="1"/>
        </w:rPr>
        <w:t>przedawca z obsługą kasy fiskalnej i komputerowego programu magazynowego (w tym książeczka sanitarno-epidemiologiczna)</w:t>
      </w:r>
      <w:r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</w:t>
      </w:r>
      <w:r w:rsidRPr="00CD5313">
        <w:rPr>
          <w:color w:val="000000"/>
          <w:kern w:val="1"/>
        </w:rPr>
        <w:t xml:space="preserve">godzin/grupa dla </w:t>
      </w:r>
      <w:r w:rsidR="00D333CF">
        <w:rPr>
          <w:color w:val="000000"/>
          <w:kern w:val="1"/>
        </w:rPr>
        <w:t>1</w:t>
      </w:r>
      <w:r w:rsidRPr="00CD5313">
        <w:rPr>
          <w:color w:val="000000"/>
          <w:kern w:val="1"/>
        </w:rPr>
        <w:t xml:space="preserve"> uczestnik</w:t>
      </w:r>
      <w:r w:rsidR="00D333CF">
        <w:rPr>
          <w:color w:val="000000"/>
          <w:kern w:val="1"/>
        </w:rPr>
        <w:t>a</w:t>
      </w:r>
      <w:r w:rsidRPr="00CD5313">
        <w:rPr>
          <w:color w:val="000000"/>
          <w:kern w:val="1"/>
        </w:rPr>
        <w:t xml:space="preserve"> </w:t>
      </w:r>
      <w:r>
        <w:rPr>
          <w:color w:val="000000"/>
          <w:kern w:val="1"/>
        </w:rPr>
        <w:br/>
      </w:r>
      <w:r w:rsidRPr="003D0F95">
        <w:rPr>
          <w:color w:val="000000"/>
          <w:kern w:val="1"/>
        </w:rPr>
        <w:t>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(słownie:.............................................................................................................................................)</w:t>
      </w:r>
    </w:p>
    <w:p w:rsidR="00D333CF" w:rsidRPr="00D333CF" w:rsidRDefault="00D333CF" w:rsidP="00D333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9C13B7" w:rsidRDefault="009C13B7" w:rsidP="00DA60D3">
      <w:pPr>
        <w:widowControl w:val="0"/>
        <w:autoSpaceDE w:val="0"/>
        <w:autoSpaceDN w:val="0"/>
        <w:adjustRightInd w:val="0"/>
      </w:pPr>
    </w:p>
    <w:p w:rsidR="009C13B7" w:rsidRPr="00A8085A" w:rsidRDefault="009C13B7" w:rsidP="009C13B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27</w:t>
      </w:r>
      <w:r w:rsidRPr="00A8085A">
        <w:rPr>
          <w:b/>
          <w:bCs/>
          <w:color w:val="000000"/>
          <w:u w:val="single"/>
        </w:rPr>
        <w:t>:</w:t>
      </w:r>
    </w:p>
    <w:p w:rsidR="009C13B7" w:rsidRPr="004D6CE9" w:rsidRDefault="009C13B7" w:rsidP="009C13B7">
      <w:r>
        <w:t xml:space="preserve">- </w:t>
      </w:r>
      <w:r w:rsidRPr="005E5C52">
        <w:t>przeprowadzenie kursu zawodowego pt.</w:t>
      </w:r>
      <w:r w:rsidRPr="005713EA">
        <w:t xml:space="preserve"> </w:t>
      </w:r>
      <w:r w:rsidR="009E67E5">
        <w:t>f</w:t>
      </w:r>
      <w:r w:rsidR="009E67E5" w:rsidRPr="009E67E5">
        <w:t>ryzjer (z książeczką sanitarno-epidemiologiczną)</w:t>
      </w:r>
      <w:r w:rsidR="009E67E5">
        <w:t xml:space="preserve"> </w:t>
      </w:r>
      <w:r w:rsidRPr="005E5C52">
        <w:t xml:space="preserve">w ilości </w:t>
      </w:r>
      <w:r w:rsidR="004D6CE9">
        <w:br/>
      </w:r>
      <w:r w:rsidRPr="005E5C52">
        <w:t>15</w:t>
      </w:r>
      <w:r>
        <w:t>0</w:t>
      </w:r>
      <w:r w:rsidRPr="00ED0AAA">
        <w:t xml:space="preserve"> </w:t>
      </w:r>
      <w:r w:rsidR="009E67E5">
        <w:t xml:space="preserve">godzin </w:t>
      </w:r>
      <w:r w:rsidRPr="00CD5313">
        <w:t xml:space="preserve">dla </w:t>
      </w:r>
      <w:r w:rsidR="009E67E5">
        <w:t xml:space="preserve">1 uczestnika </w:t>
      </w:r>
      <w:r w:rsidRPr="00CD5313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</w:t>
      </w:r>
      <w:r w:rsidRPr="004D6CE9">
        <w:t>ostki</w:t>
      </w:r>
      <w:r w:rsidR="004D6CE9" w:rsidRPr="004D6CE9">
        <w:rPr>
          <w:color w:val="000000"/>
        </w:rPr>
        <w:t xml:space="preserve"> MCK Pyrzyce, ul. Stargardzka 27, 74-200 Pyrzyce</w:t>
      </w:r>
    </w:p>
    <w:p w:rsidR="009C13B7" w:rsidRPr="003972ED" w:rsidRDefault="009C13B7" w:rsidP="009C13B7">
      <w:pPr>
        <w:rPr>
          <w:b/>
          <w:color w:val="000000"/>
        </w:rPr>
      </w:pPr>
    </w:p>
    <w:p w:rsidR="009C13B7" w:rsidRPr="003D0F95" w:rsidRDefault="009C13B7" w:rsidP="009C13B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C13B7" w:rsidRPr="00D333CF" w:rsidRDefault="009C13B7" w:rsidP="009C13B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 w:rsidR="009E67E5" w:rsidRPr="009E67E5">
        <w:rPr>
          <w:color w:val="000000"/>
          <w:kern w:val="1"/>
        </w:rPr>
        <w:t xml:space="preserve">fryzjer (z książeczką sanitarno-epidemiologiczną) </w:t>
      </w:r>
      <w:r w:rsidRPr="00ED0AAA">
        <w:rPr>
          <w:color w:val="000000"/>
          <w:kern w:val="1"/>
        </w:rPr>
        <w:t xml:space="preserve">w ilości 150 </w:t>
      </w:r>
      <w:r w:rsidR="009E67E5" w:rsidRPr="009E67E5">
        <w:rPr>
          <w:color w:val="000000"/>
          <w:kern w:val="1"/>
        </w:rPr>
        <w:t xml:space="preserve">godzin dla </w:t>
      </w:r>
      <w:r w:rsidR="009E67E5">
        <w:rPr>
          <w:color w:val="000000"/>
          <w:kern w:val="1"/>
        </w:rPr>
        <w:br/>
      </w:r>
      <w:r w:rsidR="009E67E5" w:rsidRPr="009E67E5">
        <w:rPr>
          <w:color w:val="000000"/>
          <w:kern w:val="1"/>
        </w:rPr>
        <w:t>1</w:t>
      </w:r>
      <w:r w:rsidR="009E67E5">
        <w:rPr>
          <w:color w:val="000000"/>
          <w:kern w:val="1"/>
        </w:rPr>
        <w:t xml:space="preserve"> </w:t>
      </w:r>
      <w:r w:rsidR="009E67E5" w:rsidRPr="009E67E5">
        <w:rPr>
          <w:color w:val="000000"/>
          <w:kern w:val="1"/>
        </w:rPr>
        <w:t xml:space="preserve">uczestnika  </w:t>
      </w:r>
      <w:r w:rsidRPr="003D0F95">
        <w:rPr>
          <w:color w:val="000000"/>
          <w:kern w:val="1"/>
        </w:rPr>
        <w:t>w cenie  .......................zł brutto</w:t>
      </w:r>
      <w:r w:rsidR="00D333CF">
        <w:rPr>
          <w:color w:val="000000"/>
          <w:kern w:val="1"/>
        </w:rPr>
        <w:t xml:space="preserve"> </w:t>
      </w:r>
      <w:r w:rsidRPr="00D333CF">
        <w:rPr>
          <w:color w:val="000000"/>
          <w:kern w:val="1"/>
        </w:rPr>
        <w:t>(słownie:..........................................................................................................................................)</w:t>
      </w:r>
    </w:p>
    <w:p w:rsidR="009C13B7" w:rsidRDefault="009C13B7" w:rsidP="00DA60D3">
      <w:pPr>
        <w:widowControl w:val="0"/>
        <w:autoSpaceDE w:val="0"/>
        <w:autoSpaceDN w:val="0"/>
        <w:adjustRightInd w:val="0"/>
      </w:pPr>
    </w:p>
    <w:p w:rsidR="004D6CE9" w:rsidRPr="00A8085A" w:rsidRDefault="004D6CE9" w:rsidP="004D6CE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28</w:t>
      </w:r>
      <w:r w:rsidRPr="00A8085A">
        <w:rPr>
          <w:b/>
          <w:bCs/>
          <w:color w:val="000000"/>
          <w:u w:val="single"/>
        </w:rPr>
        <w:t>:</w:t>
      </w:r>
    </w:p>
    <w:p w:rsidR="004D6CE9" w:rsidRPr="001F7584" w:rsidRDefault="004D6CE9" w:rsidP="004D6CE9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k</w:t>
      </w:r>
      <w:r w:rsidRPr="004D6CE9">
        <w:t xml:space="preserve">urs administracyjno- biurowy z obsługą kancelarii </w:t>
      </w:r>
      <w:r w:rsidRPr="005E5C52">
        <w:t xml:space="preserve">w ilości </w:t>
      </w:r>
      <w:r>
        <w:br/>
      </w:r>
      <w:r w:rsidRPr="005E5C52">
        <w:t>15</w:t>
      </w:r>
      <w:r>
        <w:t>0</w:t>
      </w:r>
      <w:r w:rsidRPr="00ED0AAA">
        <w:t xml:space="preserve"> </w:t>
      </w:r>
      <w:r w:rsidRPr="004D6CE9">
        <w:t xml:space="preserve">godzin/grupa dla </w:t>
      </w:r>
      <w:r>
        <w:t>4</w:t>
      </w:r>
      <w:r w:rsidRPr="004D6CE9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4D6CE9">
        <w:rPr>
          <w:color w:val="000000"/>
        </w:rPr>
        <w:t>MCK</w:t>
      </w:r>
      <w:r>
        <w:rPr>
          <w:color w:val="000000"/>
        </w:rPr>
        <w:t xml:space="preserve"> </w:t>
      </w:r>
      <w:r w:rsidRPr="004D6CE9">
        <w:rPr>
          <w:color w:val="000000"/>
        </w:rPr>
        <w:t>Pyrzyce, ul. Stargardzka 27, 74-200 Pyrzyce</w:t>
      </w:r>
    </w:p>
    <w:p w:rsidR="004D6CE9" w:rsidRPr="003972ED" w:rsidRDefault="004D6CE9" w:rsidP="004D6CE9">
      <w:pPr>
        <w:rPr>
          <w:b/>
          <w:color w:val="000000"/>
        </w:rPr>
      </w:pPr>
    </w:p>
    <w:p w:rsidR="004D6CE9" w:rsidRPr="003D0F95" w:rsidRDefault="004D6CE9" w:rsidP="004D6CE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4D6CE9" w:rsidRDefault="004D6CE9" w:rsidP="003B7E1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administracyjno- biurowy z obsługą kancelarii w ilości 150 godzin/grupa dla </w:t>
      </w:r>
    </w:p>
    <w:p w:rsidR="004D6CE9" w:rsidRDefault="00671C16" w:rsidP="00671C1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>
        <w:rPr>
          <w:color w:val="000000"/>
          <w:kern w:val="1"/>
        </w:rPr>
        <w:t>1 uczestnika</w:t>
      </w:r>
      <w:r w:rsidR="004D6CE9" w:rsidRPr="004D6CE9">
        <w:rPr>
          <w:color w:val="000000"/>
          <w:kern w:val="1"/>
        </w:rPr>
        <w:t xml:space="preserve"> </w:t>
      </w:r>
      <w:r w:rsidR="004D6CE9" w:rsidRPr="003D0F95">
        <w:rPr>
          <w:color w:val="000000"/>
          <w:kern w:val="1"/>
        </w:rPr>
        <w:t>w cenie  .</w:t>
      </w:r>
      <w:r>
        <w:rPr>
          <w:color w:val="000000"/>
          <w:kern w:val="1"/>
        </w:rPr>
        <w:t xml:space="preserve">......................zł brutto </w:t>
      </w:r>
      <w:r w:rsidR="004D6CE9"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(słownie:..........................................................................................................................................)</w:t>
      </w:r>
    </w:p>
    <w:p w:rsidR="00671C16" w:rsidRPr="00C35F6E" w:rsidRDefault="00671C16" w:rsidP="00671C1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4D6CE9" w:rsidRDefault="004D6CE9" w:rsidP="00DA60D3">
      <w:pPr>
        <w:widowControl w:val="0"/>
        <w:autoSpaceDE w:val="0"/>
        <w:autoSpaceDN w:val="0"/>
        <w:adjustRightInd w:val="0"/>
      </w:pPr>
    </w:p>
    <w:p w:rsidR="004D6CE9" w:rsidRPr="00A8085A" w:rsidRDefault="004D6CE9" w:rsidP="004D6CE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29</w:t>
      </w:r>
      <w:r w:rsidRPr="00A8085A">
        <w:rPr>
          <w:b/>
          <w:bCs/>
          <w:color w:val="000000"/>
          <w:u w:val="single"/>
        </w:rPr>
        <w:t>:</w:t>
      </w:r>
    </w:p>
    <w:p w:rsidR="00C50B79" w:rsidRPr="004D6CE9" w:rsidRDefault="00C50B79" w:rsidP="00C50B79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t</w:t>
      </w:r>
      <w:r w:rsidRPr="00C50B79">
        <w:t>echnolog robót wykończeniowych w budownictwie z uprawnieniami SEP E1D1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>
        <w:t xml:space="preserve">godzin </w:t>
      </w:r>
      <w:r w:rsidRPr="00CD5313">
        <w:t xml:space="preserve">dla </w:t>
      </w:r>
      <w:r>
        <w:t xml:space="preserve">1 uczestnika </w:t>
      </w:r>
      <w:r w:rsidRPr="00CD5313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</w:t>
      </w:r>
      <w:r w:rsidRPr="004D6CE9">
        <w:t>ostki</w:t>
      </w:r>
      <w:r w:rsidRPr="004D6CE9">
        <w:rPr>
          <w:color w:val="000000"/>
        </w:rPr>
        <w:t xml:space="preserve"> MCK Pyrzyce, ul. Stargardzka 27, 74-200 Pyrzyce</w:t>
      </w:r>
    </w:p>
    <w:p w:rsidR="00C50B79" w:rsidRPr="003972ED" w:rsidRDefault="00C50B79" w:rsidP="00C50B79">
      <w:pPr>
        <w:rPr>
          <w:b/>
          <w:color w:val="000000"/>
        </w:rPr>
      </w:pPr>
    </w:p>
    <w:p w:rsidR="00C50B79" w:rsidRPr="003D0F95" w:rsidRDefault="00C50B79" w:rsidP="00C50B7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50B79" w:rsidRPr="003D0F95" w:rsidRDefault="00C50B79" w:rsidP="003B7E18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 xml:space="preserve">kurs zawodowy </w:t>
      </w:r>
      <w:r>
        <w:rPr>
          <w:color w:val="000000"/>
          <w:kern w:val="1"/>
        </w:rPr>
        <w:t>t</w:t>
      </w:r>
      <w:r w:rsidRPr="00C50B79">
        <w:rPr>
          <w:color w:val="000000"/>
          <w:kern w:val="1"/>
        </w:rPr>
        <w:t>echnolog robót wykończeniowych w budownictwie z uprawnieniami SEP E1D1</w:t>
      </w:r>
      <w:r>
        <w:rPr>
          <w:color w:val="000000"/>
          <w:kern w:val="1"/>
        </w:rPr>
        <w:t xml:space="preserve"> </w:t>
      </w:r>
      <w:r w:rsidRPr="00ED0AAA">
        <w:rPr>
          <w:color w:val="000000"/>
          <w:kern w:val="1"/>
        </w:rPr>
        <w:t xml:space="preserve">w ilości 150 </w:t>
      </w:r>
      <w:r w:rsidRPr="009E67E5">
        <w:rPr>
          <w:color w:val="000000"/>
          <w:kern w:val="1"/>
        </w:rPr>
        <w:t>godzin dla 1</w:t>
      </w:r>
      <w:r>
        <w:rPr>
          <w:color w:val="000000"/>
          <w:kern w:val="1"/>
        </w:rPr>
        <w:t xml:space="preserve"> </w:t>
      </w:r>
      <w:r w:rsidRPr="009E67E5">
        <w:rPr>
          <w:color w:val="000000"/>
          <w:kern w:val="1"/>
        </w:rPr>
        <w:t xml:space="preserve">uczestnika  </w:t>
      </w:r>
      <w:r w:rsidRPr="003D0F95">
        <w:rPr>
          <w:color w:val="000000"/>
          <w:kern w:val="1"/>
        </w:rPr>
        <w:t>w cenie  .......................zł brutto</w:t>
      </w:r>
    </w:p>
    <w:p w:rsidR="004D6CE9" w:rsidRPr="003D0F95" w:rsidRDefault="004D6CE9" w:rsidP="004D6CE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4D6CE9" w:rsidRDefault="004D6CE9" w:rsidP="004D6CE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lastRenderedPageBreak/>
        <w:t>(słownie:..........................................................................................................................................................)</w:t>
      </w:r>
    </w:p>
    <w:p w:rsidR="004D6CE9" w:rsidRDefault="004D6CE9" w:rsidP="00DA60D3">
      <w:pPr>
        <w:widowControl w:val="0"/>
        <w:autoSpaceDE w:val="0"/>
        <w:autoSpaceDN w:val="0"/>
        <w:adjustRightInd w:val="0"/>
      </w:pPr>
    </w:p>
    <w:p w:rsidR="003B7E18" w:rsidRPr="00A8085A" w:rsidRDefault="003B7E18" w:rsidP="003B7E1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30</w:t>
      </w:r>
      <w:r w:rsidRPr="00A8085A">
        <w:rPr>
          <w:b/>
          <w:bCs/>
          <w:color w:val="000000"/>
          <w:u w:val="single"/>
        </w:rPr>
        <w:t>:</w:t>
      </w:r>
    </w:p>
    <w:p w:rsidR="003B7E18" w:rsidRPr="001F7584" w:rsidRDefault="003B7E18" w:rsidP="003B7E18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k</w:t>
      </w:r>
      <w:r w:rsidRPr="003B7E18">
        <w:t>ucharz (z książeczką sanitarno-epidemiologiczną)</w:t>
      </w:r>
      <w:r>
        <w:t xml:space="preserve"> </w:t>
      </w:r>
      <w:r w:rsidRPr="005E5C52">
        <w:t xml:space="preserve">w ilości </w:t>
      </w:r>
      <w:r>
        <w:br/>
      </w:r>
      <w:r w:rsidRPr="005E5C52">
        <w:t>15</w:t>
      </w:r>
      <w:r>
        <w:t>0</w:t>
      </w:r>
      <w:r w:rsidRPr="00ED0AAA">
        <w:t xml:space="preserve"> </w:t>
      </w:r>
      <w:r>
        <w:t>godzin</w:t>
      </w:r>
      <w:r w:rsidRPr="004D6CE9">
        <w:t xml:space="preserve"> dla </w:t>
      </w:r>
      <w:r>
        <w:t>1 uczestnika</w:t>
      </w:r>
      <w:r w:rsidRPr="004D6CE9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="009825B5">
        <w:rPr>
          <w:b/>
          <w:color w:val="000000"/>
        </w:rPr>
        <w:t xml:space="preserve"> </w:t>
      </w:r>
      <w:r w:rsidRPr="004D6CE9">
        <w:rPr>
          <w:color w:val="000000"/>
        </w:rPr>
        <w:t>MCK</w:t>
      </w:r>
      <w:r>
        <w:rPr>
          <w:color w:val="000000"/>
        </w:rPr>
        <w:t xml:space="preserve"> </w:t>
      </w:r>
      <w:r w:rsidRPr="004D6CE9">
        <w:rPr>
          <w:color w:val="000000"/>
        </w:rPr>
        <w:t>Pyrzyce, ul. Stargardzka 27, 74-200 Pyrzyce</w:t>
      </w:r>
      <w:r>
        <w:rPr>
          <w:color w:val="000000"/>
        </w:rPr>
        <w:t xml:space="preserve">, </w:t>
      </w:r>
      <w:r w:rsidRPr="00540FCF">
        <w:rPr>
          <w:b/>
          <w:color w:val="000000"/>
          <w:u w:val="single"/>
        </w:rPr>
        <w:t>realizacja zajęć w Dębnie</w:t>
      </w:r>
    </w:p>
    <w:p w:rsidR="003B7E18" w:rsidRPr="003972ED" w:rsidRDefault="003B7E18" w:rsidP="003B7E18">
      <w:pPr>
        <w:rPr>
          <w:b/>
          <w:color w:val="000000"/>
        </w:rPr>
      </w:pP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B7E18" w:rsidRPr="003D0F95" w:rsidRDefault="003B7E18" w:rsidP="003B7E1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3B7E18">
        <w:t xml:space="preserve"> </w:t>
      </w:r>
      <w:r w:rsidRPr="003B7E18">
        <w:rPr>
          <w:color w:val="000000"/>
          <w:kern w:val="1"/>
        </w:rPr>
        <w:t xml:space="preserve">kucharz (z książeczką sanitarno-epidemiologiczną) w ilości 150 godzin dla </w:t>
      </w:r>
      <w:r>
        <w:rPr>
          <w:color w:val="000000"/>
          <w:kern w:val="1"/>
        </w:rPr>
        <w:br/>
      </w:r>
      <w:r w:rsidRPr="003B7E18">
        <w:rPr>
          <w:color w:val="000000"/>
          <w:kern w:val="1"/>
        </w:rPr>
        <w:t xml:space="preserve">1 uczestnika </w:t>
      </w:r>
      <w:r w:rsidRPr="003D0F95">
        <w:rPr>
          <w:color w:val="000000"/>
          <w:kern w:val="1"/>
        </w:rPr>
        <w:t>w cenie  .......................zł brutto</w:t>
      </w: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3B7E18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4D6CE9" w:rsidRDefault="004D6CE9" w:rsidP="00DA60D3">
      <w:pPr>
        <w:widowControl w:val="0"/>
        <w:autoSpaceDE w:val="0"/>
        <w:autoSpaceDN w:val="0"/>
        <w:adjustRightInd w:val="0"/>
      </w:pPr>
    </w:p>
    <w:p w:rsidR="003B7E18" w:rsidRPr="00A8085A" w:rsidRDefault="003B7E18" w:rsidP="003B7E1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31</w:t>
      </w:r>
      <w:r w:rsidRPr="00A8085A">
        <w:rPr>
          <w:b/>
          <w:bCs/>
          <w:color w:val="000000"/>
          <w:u w:val="single"/>
        </w:rPr>
        <w:t>:</w:t>
      </w:r>
    </w:p>
    <w:p w:rsidR="003B7E18" w:rsidRPr="001F7584" w:rsidRDefault="003B7E18" w:rsidP="003B7E18">
      <w:r>
        <w:t xml:space="preserve">- </w:t>
      </w:r>
      <w:r w:rsidRPr="005E5C52">
        <w:t>przeprowadzenie kursu zawodowego pt.</w:t>
      </w:r>
      <w:r w:rsidRPr="005713EA">
        <w:t xml:space="preserve"> </w:t>
      </w:r>
      <w:r w:rsidRPr="003B7E18">
        <w:t>Magazynier–sprzedawca z obsługą kasy fiskalnej i wózka jezdniowego (z książeczką sanitarno-epidemiologiczną)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>
        <w:t>godzin</w:t>
      </w:r>
      <w:r w:rsidRPr="004D6CE9">
        <w:t xml:space="preserve"> dla </w:t>
      </w:r>
      <w:r>
        <w:t>1 uczestnika</w:t>
      </w:r>
      <w:r w:rsidRPr="004D6CE9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 w:rsidR="009825B5">
        <w:rPr>
          <w:b/>
          <w:color w:val="000000"/>
        </w:rPr>
        <w:t xml:space="preserve"> </w:t>
      </w:r>
      <w:r w:rsidRPr="004D6CE9">
        <w:rPr>
          <w:color w:val="000000"/>
        </w:rPr>
        <w:t>MCK</w:t>
      </w:r>
      <w:r>
        <w:rPr>
          <w:color w:val="000000"/>
        </w:rPr>
        <w:t xml:space="preserve"> </w:t>
      </w:r>
      <w:r w:rsidRPr="004D6CE9">
        <w:rPr>
          <w:color w:val="000000"/>
        </w:rPr>
        <w:t>Pyrzyce, ul. Stargardzka 27, 74-200 Pyrzyce</w:t>
      </w:r>
      <w:r>
        <w:rPr>
          <w:color w:val="000000"/>
        </w:rPr>
        <w:t xml:space="preserve">, </w:t>
      </w:r>
      <w:r w:rsidRPr="00540FCF">
        <w:rPr>
          <w:b/>
          <w:color w:val="000000"/>
          <w:u w:val="single"/>
        </w:rPr>
        <w:t>realizacja zajęć w Dębnie</w:t>
      </w:r>
    </w:p>
    <w:p w:rsidR="003B7E18" w:rsidRPr="003972ED" w:rsidRDefault="003B7E18" w:rsidP="003B7E18">
      <w:pPr>
        <w:rPr>
          <w:b/>
          <w:color w:val="000000"/>
        </w:rPr>
      </w:pP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B7E18" w:rsidRPr="003D0F95" w:rsidRDefault="003B7E18" w:rsidP="003B7E1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3B7E18">
        <w:t xml:space="preserve"> </w:t>
      </w:r>
      <w:r w:rsidRPr="003B7E18">
        <w:rPr>
          <w:color w:val="000000"/>
          <w:kern w:val="1"/>
        </w:rPr>
        <w:t>Magazynier–sprzedawca z obsługą kasy fiskalnej i wózka jezdniowego (z książeczką sanitarno-epidemiologiczną)</w:t>
      </w:r>
      <w:r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 xml:space="preserve">w ilości 150 godzin dla 1 uczestnika </w:t>
      </w:r>
      <w:r w:rsidRPr="003D0F95">
        <w:rPr>
          <w:color w:val="000000"/>
          <w:kern w:val="1"/>
        </w:rPr>
        <w:t>w cenie  .......................zł brutto</w:t>
      </w: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 xml:space="preserve"> </w:t>
      </w:r>
    </w:p>
    <w:p w:rsidR="003B7E18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3B7E18" w:rsidRDefault="003B7E18" w:rsidP="00DA60D3">
      <w:pPr>
        <w:widowControl w:val="0"/>
        <w:autoSpaceDE w:val="0"/>
        <w:autoSpaceDN w:val="0"/>
        <w:adjustRightInd w:val="0"/>
      </w:pPr>
    </w:p>
    <w:p w:rsidR="003B7E18" w:rsidRPr="00A8085A" w:rsidRDefault="003B7E18" w:rsidP="003B7E1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32</w:t>
      </w:r>
      <w:r w:rsidRPr="00A8085A">
        <w:rPr>
          <w:b/>
          <w:bCs/>
          <w:color w:val="000000"/>
          <w:u w:val="single"/>
        </w:rPr>
        <w:t>:</w:t>
      </w:r>
    </w:p>
    <w:p w:rsidR="003B7E18" w:rsidRPr="001F7584" w:rsidRDefault="003B7E18" w:rsidP="003B7E18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s</w:t>
      </w:r>
      <w:r w:rsidRPr="003B7E18">
        <w:t>pawacz metodą MAG 135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4D6CE9">
        <w:t xml:space="preserve">godzin/grupa dla </w:t>
      </w:r>
      <w:r>
        <w:t>4</w:t>
      </w:r>
      <w:r w:rsidRPr="004D6CE9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3B7E18">
        <w:rPr>
          <w:color w:val="000000"/>
        </w:rPr>
        <w:t xml:space="preserve">MCK Gryfino, </w:t>
      </w:r>
      <w:r>
        <w:rPr>
          <w:color w:val="000000"/>
        </w:rPr>
        <w:br/>
      </w:r>
      <w:r w:rsidRPr="003B7E18">
        <w:rPr>
          <w:color w:val="000000"/>
        </w:rPr>
        <w:t>ul. Szczecińska 19, 74-100 Gryfino</w:t>
      </w:r>
    </w:p>
    <w:p w:rsidR="003B7E18" w:rsidRPr="003972ED" w:rsidRDefault="003B7E18" w:rsidP="003B7E18">
      <w:pPr>
        <w:rPr>
          <w:b/>
          <w:color w:val="000000"/>
        </w:rPr>
      </w:pP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B7E18" w:rsidRDefault="003B7E18" w:rsidP="009B6E25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kern w:val="1"/>
        </w:rPr>
      </w:pPr>
      <w:r w:rsidRPr="00671C16">
        <w:rPr>
          <w:color w:val="000000"/>
          <w:kern w:val="1"/>
        </w:rPr>
        <w:t>kurs zawodowy</w:t>
      </w:r>
      <w:r w:rsidRPr="004D6CE9">
        <w:t xml:space="preserve"> </w:t>
      </w:r>
      <w:r w:rsidRPr="00671C16">
        <w:rPr>
          <w:color w:val="000000"/>
          <w:kern w:val="1"/>
        </w:rPr>
        <w:t xml:space="preserve"> spawacz metodą MAG 135 w ilości 150 godzin/grupa dla </w:t>
      </w:r>
      <w:r w:rsidR="00671C16" w:rsidRPr="00671C16">
        <w:rPr>
          <w:color w:val="000000"/>
          <w:kern w:val="1"/>
        </w:rPr>
        <w:t xml:space="preserve">1 uczestnika w cenie </w:t>
      </w:r>
      <w:r w:rsidRPr="00671C16">
        <w:rPr>
          <w:color w:val="000000"/>
          <w:kern w:val="1"/>
        </w:rPr>
        <w:t>.......................zł brutto</w:t>
      </w:r>
      <w:r w:rsidR="00671C16">
        <w:rPr>
          <w:color w:val="000000"/>
          <w:kern w:val="1"/>
        </w:rPr>
        <w:t xml:space="preserve"> </w:t>
      </w:r>
      <w:r w:rsidRPr="00671C16">
        <w:rPr>
          <w:color w:val="000000"/>
          <w:kern w:val="1"/>
        </w:rPr>
        <w:t>(słownie:.....................................................................................................................................)</w:t>
      </w:r>
    </w:p>
    <w:p w:rsidR="00671C16" w:rsidRPr="00671C16" w:rsidRDefault="00671C16" w:rsidP="00671C1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3B7E18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3B7E18" w:rsidRPr="00A8085A" w:rsidRDefault="003B7E18" w:rsidP="003B7E1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33</w:t>
      </w:r>
      <w:r w:rsidRPr="00A8085A">
        <w:rPr>
          <w:b/>
          <w:bCs/>
          <w:color w:val="000000"/>
          <w:u w:val="single"/>
        </w:rPr>
        <w:t>:</w:t>
      </w:r>
    </w:p>
    <w:p w:rsidR="003B7E18" w:rsidRPr="001F7584" w:rsidRDefault="003B7E18" w:rsidP="003B7E18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s</w:t>
      </w:r>
      <w:r w:rsidRPr="003B7E18">
        <w:t>przedawca z obsługą kasy fiskalnej i komputerowego programu magazynowego (w tym książeczka sanitarno-epidemiologiczna)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4D6CE9">
        <w:t xml:space="preserve">godzin dla </w:t>
      </w:r>
      <w:r>
        <w:br/>
        <w:t>1</w:t>
      </w:r>
      <w:r w:rsidRPr="004D6CE9">
        <w:t xml:space="preserve"> uczestnik</w:t>
      </w:r>
      <w:r>
        <w:t>a</w:t>
      </w:r>
      <w:r w:rsidRPr="004D6CE9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3B7E18">
        <w:rPr>
          <w:color w:val="000000"/>
        </w:rPr>
        <w:t>MCK Gryfino, ul. Szczecińska 19, 74-100 Gryfino</w:t>
      </w:r>
    </w:p>
    <w:p w:rsidR="003B7E18" w:rsidRPr="003972ED" w:rsidRDefault="003B7E18" w:rsidP="003B7E18">
      <w:pPr>
        <w:rPr>
          <w:b/>
          <w:color w:val="000000"/>
        </w:rPr>
      </w:pPr>
    </w:p>
    <w:p w:rsidR="003B7E18" w:rsidRPr="003D0F95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B7E18" w:rsidRPr="00671C16" w:rsidRDefault="003B7E18" w:rsidP="003B7E1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 xml:space="preserve">sprzedawca z obsługą kasy fiskalnej i komputerowego programu magazynowego (w tym książeczka sanitarno-epidemiologiczna) </w:t>
      </w:r>
      <w:r w:rsidRPr="004D6CE9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3B7E18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="00D26348">
        <w:rPr>
          <w:color w:val="000000"/>
          <w:kern w:val="1"/>
        </w:rPr>
        <w:t xml:space="preserve"> w cenie </w:t>
      </w:r>
      <w:r w:rsidRPr="003B7E18">
        <w:rPr>
          <w:color w:val="000000"/>
          <w:kern w:val="1"/>
        </w:rPr>
        <w:t>.......................zł brutto</w:t>
      </w:r>
      <w:r w:rsidR="00671C16">
        <w:rPr>
          <w:color w:val="000000"/>
          <w:kern w:val="1"/>
        </w:rPr>
        <w:t xml:space="preserve"> </w:t>
      </w:r>
      <w:r w:rsidRPr="00671C16">
        <w:rPr>
          <w:color w:val="000000"/>
          <w:kern w:val="1"/>
        </w:rPr>
        <w:lastRenderedPageBreak/>
        <w:t>(słownie:................................................................................................................................)</w:t>
      </w:r>
    </w:p>
    <w:p w:rsidR="00CE0FB4" w:rsidRDefault="00CE0FB4" w:rsidP="00CE0FB4">
      <w:pPr>
        <w:jc w:val="both"/>
        <w:rPr>
          <w:b/>
          <w:bCs/>
          <w:color w:val="000000"/>
          <w:u w:val="single"/>
        </w:rPr>
      </w:pPr>
    </w:p>
    <w:p w:rsidR="00CE0FB4" w:rsidRPr="00A8085A" w:rsidRDefault="00CE0FB4" w:rsidP="00CE0FB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34</w:t>
      </w:r>
      <w:r w:rsidRPr="00A8085A">
        <w:rPr>
          <w:b/>
          <w:bCs/>
          <w:color w:val="000000"/>
          <w:u w:val="single"/>
        </w:rPr>
        <w:t>:</w:t>
      </w:r>
    </w:p>
    <w:p w:rsidR="00CE0FB4" w:rsidRPr="001F7584" w:rsidRDefault="00CE0FB4" w:rsidP="00CE0FB4">
      <w:r>
        <w:t xml:space="preserve">- </w:t>
      </w:r>
      <w:r w:rsidRPr="005E5C52">
        <w:t>przeprowadzenie kursu zawodowego pt.</w:t>
      </w:r>
      <w:r w:rsidRPr="005713EA">
        <w:t xml:space="preserve"> </w:t>
      </w:r>
      <w:r w:rsidR="007F7B0B">
        <w:t>p</w:t>
      </w:r>
      <w:r w:rsidR="007F7B0B" w:rsidRPr="007F7B0B">
        <w:t>racownik administracyjno – biurowy z elementami księgowości</w:t>
      </w:r>
      <w:r w:rsidRPr="003B7E18">
        <w:t>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4D6CE9">
        <w:t xml:space="preserve">godzin dla </w:t>
      </w:r>
      <w:r>
        <w:t>1</w:t>
      </w:r>
      <w:r w:rsidRPr="004D6CE9">
        <w:t xml:space="preserve"> uczestnik</w:t>
      </w:r>
      <w:r>
        <w:t>a</w:t>
      </w:r>
      <w:r w:rsidRPr="004D6CE9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3B7E18">
        <w:rPr>
          <w:color w:val="000000"/>
        </w:rPr>
        <w:t>MCK Gryfino, ul. Szczecińska 19, 74-100 Gryfino</w:t>
      </w:r>
    </w:p>
    <w:p w:rsidR="00CE0FB4" w:rsidRPr="003972ED" w:rsidRDefault="00CE0FB4" w:rsidP="00CE0FB4">
      <w:pPr>
        <w:rPr>
          <w:b/>
          <w:color w:val="000000"/>
        </w:rPr>
      </w:pPr>
    </w:p>
    <w:p w:rsidR="00CE0FB4" w:rsidRPr="003D0F95" w:rsidRDefault="00CE0FB4" w:rsidP="00CE0F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E0FB4" w:rsidRPr="003B7E18" w:rsidRDefault="00CE0FB4" w:rsidP="003C5B31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7F7B0B">
        <w:rPr>
          <w:color w:val="000000"/>
          <w:kern w:val="1"/>
        </w:rPr>
        <w:t>p</w:t>
      </w:r>
      <w:r w:rsidR="007F7B0B" w:rsidRPr="007F7B0B">
        <w:rPr>
          <w:color w:val="000000"/>
          <w:kern w:val="1"/>
        </w:rPr>
        <w:t xml:space="preserve">racownik administracyjno – biurowy z elementami księgowości </w:t>
      </w:r>
      <w:r w:rsidRPr="004D6CE9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3B7E18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Pr="003B7E18">
        <w:rPr>
          <w:color w:val="000000"/>
          <w:kern w:val="1"/>
        </w:rPr>
        <w:t xml:space="preserve"> w cenie  .......................zł brutto</w:t>
      </w:r>
    </w:p>
    <w:p w:rsidR="00CE0FB4" w:rsidRDefault="00CE0FB4" w:rsidP="00CE0F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3B7E18" w:rsidRDefault="003B7E18" w:rsidP="003B7E1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7065D5" w:rsidRPr="00A8085A" w:rsidRDefault="007065D5" w:rsidP="007065D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35</w:t>
      </w:r>
      <w:r w:rsidRPr="00A8085A">
        <w:rPr>
          <w:b/>
          <w:bCs/>
          <w:color w:val="000000"/>
          <w:u w:val="single"/>
        </w:rPr>
        <w:t>:</w:t>
      </w:r>
    </w:p>
    <w:p w:rsidR="007065D5" w:rsidRPr="001F7584" w:rsidRDefault="007065D5" w:rsidP="007065D5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m</w:t>
      </w:r>
      <w:r w:rsidRPr="007065D5">
        <w:t xml:space="preserve">echanik pojazdów samochodowych </w:t>
      </w:r>
      <w:r w:rsidRPr="005E5C52">
        <w:t>w ilości 15</w:t>
      </w:r>
      <w:r>
        <w:t>0</w:t>
      </w:r>
      <w:r w:rsidRPr="00ED0AAA">
        <w:t xml:space="preserve"> </w:t>
      </w:r>
      <w:r w:rsidRPr="004D6CE9">
        <w:t xml:space="preserve">godzin dla </w:t>
      </w:r>
      <w:r>
        <w:t>1</w:t>
      </w:r>
      <w:r w:rsidRPr="004D6CE9">
        <w:t xml:space="preserve"> uczestnik</w:t>
      </w:r>
      <w:r>
        <w:t>a</w:t>
      </w:r>
      <w:r w:rsidRPr="004D6CE9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76502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3B7E18">
        <w:rPr>
          <w:color w:val="000000"/>
        </w:rPr>
        <w:t>MCK Gryfino, ul. Szczecińska 19, 74-100 Gryfino</w:t>
      </w:r>
    </w:p>
    <w:p w:rsidR="007065D5" w:rsidRPr="003972ED" w:rsidRDefault="007065D5" w:rsidP="007065D5">
      <w:pPr>
        <w:rPr>
          <w:b/>
          <w:color w:val="000000"/>
        </w:rPr>
      </w:pPr>
    </w:p>
    <w:p w:rsidR="007065D5" w:rsidRPr="003D0F95" w:rsidRDefault="007065D5" w:rsidP="007065D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7065D5" w:rsidRPr="003B7E18" w:rsidRDefault="007065D5" w:rsidP="003C5B3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m</w:t>
      </w:r>
      <w:r w:rsidRPr="007065D5">
        <w:rPr>
          <w:color w:val="000000"/>
          <w:kern w:val="1"/>
        </w:rPr>
        <w:t xml:space="preserve">echanik pojazdów samochodowych </w:t>
      </w:r>
      <w:r w:rsidRPr="004D6CE9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3B7E18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Pr="003B7E18">
        <w:rPr>
          <w:color w:val="000000"/>
          <w:kern w:val="1"/>
        </w:rPr>
        <w:t xml:space="preserve"> w cenie  .......................zł brutto</w:t>
      </w:r>
    </w:p>
    <w:p w:rsidR="007065D5" w:rsidRDefault="007065D5" w:rsidP="007065D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7065D5" w:rsidRDefault="007065D5" w:rsidP="007065D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3D24DD" w:rsidRPr="00A8085A" w:rsidRDefault="003D24DD" w:rsidP="003D24D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36</w:t>
      </w:r>
      <w:r w:rsidRPr="00A8085A">
        <w:rPr>
          <w:b/>
          <w:bCs/>
          <w:color w:val="000000"/>
          <w:u w:val="single"/>
        </w:rPr>
        <w:t>:</w:t>
      </w:r>
    </w:p>
    <w:p w:rsidR="003D24DD" w:rsidRPr="001F7584" w:rsidRDefault="003D24DD" w:rsidP="003D24DD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s</w:t>
      </w:r>
      <w:r w:rsidRPr="003D24DD">
        <w:t>przedawca z obsługą kasy fiskalnej i komputerowego programu magazynowego (w tym książeczka sanitarno-epidemiologiczna)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>
        <w:br/>
        <w:t>6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 MCK Barlinek, </w:t>
      </w:r>
      <w:r>
        <w:rPr>
          <w:color w:val="000000"/>
        </w:rPr>
        <w:br/>
      </w:r>
      <w:r w:rsidRPr="003D24DD">
        <w:rPr>
          <w:color w:val="000000"/>
        </w:rPr>
        <w:t>ul. Św. Bonifacego 36, 74-320 Barlinek</w:t>
      </w:r>
    </w:p>
    <w:p w:rsidR="003D24DD" w:rsidRPr="003972ED" w:rsidRDefault="003D24DD" w:rsidP="003D24DD">
      <w:pPr>
        <w:rPr>
          <w:b/>
          <w:color w:val="000000"/>
        </w:rPr>
      </w:pPr>
    </w:p>
    <w:p w:rsidR="003D24DD" w:rsidRPr="003D0F95" w:rsidRDefault="003D24DD" w:rsidP="003D24D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D24DD" w:rsidRDefault="003D24DD" w:rsidP="003D24D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3D24DD">
        <w:rPr>
          <w:color w:val="000000"/>
          <w:kern w:val="1"/>
        </w:rPr>
        <w:t xml:space="preserve">sprzedawca z obsługą kasy fiskalnej i komputerowego programu magazynowego (w tym książeczka sanitarno-epidemiologiczna) w ilości 150 godzin/grupa dla </w:t>
      </w:r>
      <w:r w:rsidR="00D26348">
        <w:rPr>
          <w:color w:val="000000"/>
          <w:kern w:val="1"/>
        </w:rPr>
        <w:t>1</w:t>
      </w:r>
      <w:r w:rsidRPr="003D24DD">
        <w:rPr>
          <w:color w:val="000000"/>
          <w:kern w:val="1"/>
        </w:rPr>
        <w:t xml:space="preserve"> uczestników</w:t>
      </w:r>
      <w:r>
        <w:rPr>
          <w:color w:val="000000"/>
          <w:kern w:val="1"/>
        </w:rPr>
        <w:br/>
      </w:r>
      <w:r w:rsidRPr="003D24DD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(słownie:.....................................................................................................................................)</w:t>
      </w:r>
    </w:p>
    <w:p w:rsidR="00D26348" w:rsidRPr="00D26348" w:rsidRDefault="00D26348" w:rsidP="00D26348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6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3C5B31" w:rsidRDefault="003C5B31" w:rsidP="00DA60D3">
      <w:pPr>
        <w:widowControl w:val="0"/>
        <w:autoSpaceDE w:val="0"/>
        <w:autoSpaceDN w:val="0"/>
        <w:adjustRightInd w:val="0"/>
      </w:pPr>
    </w:p>
    <w:p w:rsidR="003C5B31" w:rsidRPr="00A8085A" w:rsidRDefault="003C5B31" w:rsidP="003C5B3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37</w:t>
      </w:r>
      <w:r w:rsidRPr="00A8085A">
        <w:rPr>
          <w:b/>
          <w:bCs/>
          <w:color w:val="000000"/>
          <w:u w:val="single"/>
        </w:rPr>
        <w:t>:</w:t>
      </w:r>
    </w:p>
    <w:p w:rsidR="003C5B31" w:rsidRPr="001F7584" w:rsidRDefault="003C5B31" w:rsidP="003C5B31">
      <w:r>
        <w:t xml:space="preserve">- </w:t>
      </w:r>
      <w:r w:rsidRPr="005E5C52">
        <w:t>przeprowadzenie kursu zawodowego pt.</w:t>
      </w:r>
      <w:r w:rsidRPr="005713EA">
        <w:t xml:space="preserve"> </w:t>
      </w:r>
      <w:r w:rsidR="00316F9D">
        <w:t>k</w:t>
      </w:r>
      <w:r w:rsidR="00316F9D" w:rsidRPr="00316F9D">
        <w:t>ucharz (z książeczką sanitarno-epidemiologiczną)</w:t>
      </w:r>
      <w:r w:rsidR="00316F9D"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 w:rsidR="00316F9D">
        <w:t>2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MCK Barlinek, ul. Św. Bonifacego 36, 74-320 Barlinek</w:t>
      </w:r>
    </w:p>
    <w:p w:rsidR="003C5B31" w:rsidRPr="003972ED" w:rsidRDefault="003C5B31" w:rsidP="003C5B31">
      <w:pPr>
        <w:rPr>
          <w:b/>
          <w:color w:val="000000"/>
        </w:rPr>
      </w:pPr>
    </w:p>
    <w:p w:rsidR="003C5B31" w:rsidRPr="003D0F95" w:rsidRDefault="003C5B31" w:rsidP="003C5B3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3C5B31" w:rsidRDefault="003C5B31" w:rsidP="00D26348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rPr>
          <w:color w:val="000000"/>
          <w:kern w:val="1"/>
        </w:rPr>
      </w:pPr>
      <w:r w:rsidRPr="00D26348">
        <w:rPr>
          <w:color w:val="000000"/>
          <w:kern w:val="1"/>
        </w:rPr>
        <w:t>kurs zawodowy</w:t>
      </w:r>
      <w:r w:rsidRPr="004D6CE9">
        <w:t xml:space="preserve"> </w:t>
      </w:r>
      <w:r w:rsidRPr="00D26348">
        <w:rPr>
          <w:color w:val="000000"/>
          <w:kern w:val="1"/>
        </w:rPr>
        <w:t xml:space="preserve"> </w:t>
      </w:r>
      <w:r w:rsidR="00316F9D" w:rsidRPr="00D26348">
        <w:rPr>
          <w:color w:val="000000"/>
          <w:kern w:val="1"/>
        </w:rPr>
        <w:t xml:space="preserve">kucharz (z książeczką sanitarno-epidemiologiczną) </w:t>
      </w:r>
      <w:r w:rsidRPr="00D26348">
        <w:rPr>
          <w:color w:val="000000"/>
          <w:kern w:val="1"/>
        </w:rPr>
        <w:t xml:space="preserve">w ilości 150 godzin/grupa dla </w:t>
      </w:r>
      <w:r w:rsidR="00D26348">
        <w:rPr>
          <w:color w:val="000000"/>
          <w:kern w:val="1"/>
        </w:rPr>
        <w:t>1</w:t>
      </w:r>
      <w:r w:rsidRPr="00D26348">
        <w:rPr>
          <w:color w:val="000000"/>
          <w:kern w:val="1"/>
        </w:rPr>
        <w:t xml:space="preserve"> uczestnik</w:t>
      </w:r>
      <w:r w:rsidR="00D26348">
        <w:rPr>
          <w:color w:val="000000"/>
          <w:kern w:val="1"/>
        </w:rPr>
        <w:t>a</w:t>
      </w:r>
      <w:r w:rsidR="00316F9D" w:rsidRP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w cenie  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(słownie:.............................................................................................................................................)</w:t>
      </w:r>
    </w:p>
    <w:p w:rsidR="00D26348" w:rsidRPr="00D26348" w:rsidRDefault="00D26348" w:rsidP="00D26348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3C5B31" w:rsidRDefault="003C5B31" w:rsidP="00DA60D3">
      <w:pPr>
        <w:widowControl w:val="0"/>
        <w:autoSpaceDE w:val="0"/>
        <w:autoSpaceDN w:val="0"/>
        <w:adjustRightInd w:val="0"/>
      </w:pPr>
    </w:p>
    <w:p w:rsidR="008B7E1D" w:rsidRPr="00A8085A" w:rsidRDefault="008B7E1D" w:rsidP="008B7E1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CZĘŚĆ 38</w:t>
      </w:r>
      <w:r w:rsidRPr="00A8085A">
        <w:rPr>
          <w:b/>
          <w:bCs/>
          <w:color w:val="000000"/>
          <w:u w:val="single"/>
        </w:rPr>
        <w:t>:</w:t>
      </w:r>
    </w:p>
    <w:p w:rsidR="008B7E1D" w:rsidRPr="001F7584" w:rsidRDefault="008B7E1D" w:rsidP="008B7E1D"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ś</w:t>
      </w:r>
      <w:r w:rsidRPr="008B7E1D">
        <w:t>lusarz-spawacz metodą MAG 135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>
        <w:t>2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 MCK Barlinek, ul. Św. Bonifacego 36, 74-320 Barlinek</w:t>
      </w:r>
    </w:p>
    <w:p w:rsidR="008B7E1D" w:rsidRPr="003972ED" w:rsidRDefault="008B7E1D" w:rsidP="008B7E1D">
      <w:pPr>
        <w:rPr>
          <w:b/>
          <w:color w:val="000000"/>
        </w:rPr>
      </w:pPr>
    </w:p>
    <w:p w:rsidR="008B7E1D" w:rsidRPr="003D0F95" w:rsidRDefault="008B7E1D" w:rsidP="008B7E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B7E1D" w:rsidRDefault="008B7E1D" w:rsidP="008B7E1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ś</w:t>
      </w:r>
      <w:r w:rsidRPr="008B7E1D">
        <w:rPr>
          <w:color w:val="000000"/>
          <w:kern w:val="1"/>
        </w:rPr>
        <w:t>lusarz-spawacz metodą MAG 135</w:t>
      </w:r>
      <w:r>
        <w:rPr>
          <w:color w:val="000000"/>
          <w:kern w:val="1"/>
        </w:rPr>
        <w:t xml:space="preserve"> </w:t>
      </w:r>
      <w:r w:rsidRPr="003D24DD">
        <w:rPr>
          <w:color w:val="000000"/>
          <w:kern w:val="1"/>
        </w:rPr>
        <w:t xml:space="preserve">w ilości 150 godzin/grupa dla </w:t>
      </w:r>
      <w:r w:rsidR="00D26348">
        <w:rPr>
          <w:color w:val="000000"/>
          <w:kern w:val="1"/>
        </w:rPr>
        <w:t>1</w:t>
      </w:r>
      <w:r w:rsidRPr="003D24DD">
        <w:rPr>
          <w:color w:val="000000"/>
          <w:kern w:val="1"/>
        </w:rPr>
        <w:t xml:space="preserve"> uczestnik</w:t>
      </w:r>
      <w:r w:rsidR="00D26348">
        <w:rPr>
          <w:color w:val="000000"/>
          <w:kern w:val="1"/>
        </w:rPr>
        <w:t>a</w:t>
      </w:r>
      <w:r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(słownie:.......................................................................................................................................)</w:t>
      </w:r>
    </w:p>
    <w:p w:rsidR="00D26348" w:rsidRPr="00C35F6E" w:rsidRDefault="00D26348" w:rsidP="00D26348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4F5E08" w:rsidRPr="00D26348" w:rsidRDefault="004F5E08" w:rsidP="00D26348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4F5E08" w:rsidRPr="00A8085A" w:rsidRDefault="004F5E08" w:rsidP="004F5E0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39</w:t>
      </w:r>
      <w:r w:rsidRPr="00A8085A">
        <w:rPr>
          <w:b/>
          <w:bCs/>
          <w:color w:val="000000"/>
          <w:u w:val="single"/>
        </w:rPr>
        <w:t>:</w:t>
      </w:r>
    </w:p>
    <w:p w:rsidR="004F5E08" w:rsidRDefault="004F5E08" w:rsidP="004F5E08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r</w:t>
      </w:r>
      <w:r w:rsidRPr="004F5E08">
        <w:t xml:space="preserve">obotnik leśny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>
        <w:t>3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 </w:t>
      </w:r>
      <w:r w:rsidRPr="004F5E08">
        <w:rPr>
          <w:color w:val="000000"/>
        </w:rPr>
        <w:t xml:space="preserve">MCK Choszczno, ul. Chrobrego 27a, </w:t>
      </w:r>
      <w:r>
        <w:rPr>
          <w:color w:val="000000"/>
        </w:rPr>
        <w:br/>
      </w:r>
      <w:r w:rsidRPr="004F5E08">
        <w:rPr>
          <w:color w:val="000000"/>
        </w:rPr>
        <w:t>73-200 Choszczno</w:t>
      </w:r>
    </w:p>
    <w:p w:rsidR="004F5E08" w:rsidRPr="003972ED" w:rsidRDefault="004F5E08" w:rsidP="004F5E08">
      <w:pPr>
        <w:rPr>
          <w:b/>
          <w:color w:val="000000"/>
        </w:rPr>
      </w:pPr>
    </w:p>
    <w:p w:rsidR="004F5E08" w:rsidRPr="003D0F95" w:rsidRDefault="004F5E08" w:rsidP="004F5E0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4F5E08" w:rsidRDefault="004F5E08" w:rsidP="004F5E08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r</w:t>
      </w:r>
      <w:r w:rsidRPr="004F5E08">
        <w:rPr>
          <w:color w:val="000000"/>
          <w:kern w:val="1"/>
        </w:rPr>
        <w:t xml:space="preserve">obotnik leśny </w:t>
      </w:r>
      <w:r w:rsidRPr="003D24DD">
        <w:rPr>
          <w:color w:val="000000"/>
          <w:kern w:val="1"/>
        </w:rPr>
        <w:t xml:space="preserve">w ilości 150 godzin/grupa dla </w:t>
      </w:r>
      <w:r w:rsidR="00D26348">
        <w:rPr>
          <w:color w:val="000000"/>
          <w:kern w:val="1"/>
        </w:rPr>
        <w:t>1</w:t>
      </w:r>
      <w:r w:rsidRPr="003D24DD">
        <w:rPr>
          <w:color w:val="000000"/>
          <w:kern w:val="1"/>
        </w:rPr>
        <w:t xml:space="preserve"> uczestnik</w:t>
      </w:r>
      <w:r w:rsidR="00D26348">
        <w:rPr>
          <w:color w:val="000000"/>
          <w:kern w:val="1"/>
        </w:rPr>
        <w:t>a</w:t>
      </w:r>
      <w:r>
        <w:rPr>
          <w:color w:val="000000"/>
          <w:kern w:val="1"/>
        </w:rPr>
        <w:t xml:space="preserve"> </w:t>
      </w:r>
      <w:r w:rsidR="00D26348">
        <w:rPr>
          <w:color w:val="000000"/>
          <w:kern w:val="1"/>
        </w:rPr>
        <w:t xml:space="preserve">w cenie </w:t>
      </w:r>
      <w:r w:rsidRPr="003B7E18">
        <w:rPr>
          <w:color w:val="000000"/>
          <w:kern w:val="1"/>
        </w:rPr>
        <w:t>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(słownie:.........................................................................................................................................)</w:t>
      </w:r>
    </w:p>
    <w:p w:rsidR="00D26348" w:rsidRPr="00D26348" w:rsidRDefault="00D26348" w:rsidP="00D26348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4F5E08" w:rsidRDefault="004F5E08" w:rsidP="004F5E0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B4E1B" w:rsidRPr="00A8085A" w:rsidRDefault="006B4E1B" w:rsidP="006B4E1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40</w:t>
      </w:r>
      <w:r w:rsidRPr="00A8085A">
        <w:rPr>
          <w:b/>
          <w:bCs/>
          <w:color w:val="000000"/>
          <w:u w:val="single"/>
        </w:rPr>
        <w:t>:</w:t>
      </w:r>
    </w:p>
    <w:p w:rsidR="006B4E1B" w:rsidRDefault="006B4E1B" w:rsidP="006B4E1B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s</w:t>
      </w:r>
      <w:r w:rsidRPr="006B4E1B">
        <w:t>przedawca z obsługą kasy fiskalnej i komputerowego programu magazynowego (w tym książeczka sanitarno-epidemiologiczna)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>
        <w:br/>
        <w:t>5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 </w:t>
      </w:r>
      <w:r w:rsidRPr="004F5E08">
        <w:rPr>
          <w:color w:val="000000"/>
        </w:rPr>
        <w:t xml:space="preserve">MCK Choszczno, </w:t>
      </w:r>
      <w:r>
        <w:rPr>
          <w:color w:val="000000"/>
        </w:rPr>
        <w:br/>
      </w:r>
      <w:r w:rsidRPr="004F5E08">
        <w:rPr>
          <w:color w:val="000000"/>
        </w:rPr>
        <w:t>ul. Chrobrego 27a, 73-200 Choszczno</w:t>
      </w:r>
    </w:p>
    <w:p w:rsidR="006B4E1B" w:rsidRPr="003972ED" w:rsidRDefault="006B4E1B" w:rsidP="006B4E1B">
      <w:pPr>
        <w:rPr>
          <w:b/>
          <w:color w:val="000000"/>
        </w:rPr>
      </w:pPr>
    </w:p>
    <w:p w:rsidR="006B4E1B" w:rsidRPr="003D0F95" w:rsidRDefault="006B4E1B" w:rsidP="006B4E1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6B4E1B" w:rsidRDefault="006B4E1B" w:rsidP="009B6E2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rPr>
          <w:color w:val="000000"/>
          <w:kern w:val="1"/>
        </w:rPr>
      </w:pPr>
      <w:r w:rsidRPr="00D26348">
        <w:rPr>
          <w:color w:val="000000"/>
          <w:kern w:val="1"/>
        </w:rPr>
        <w:t>kurs zawodowy</w:t>
      </w:r>
      <w:r w:rsidRPr="004D6CE9">
        <w:t xml:space="preserve"> </w:t>
      </w:r>
      <w:r w:rsidRPr="00D26348">
        <w:rPr>
          <w:color w:val="000000"/>
          <w:kern w:val="1"/>
        </w:rPr>
        <w:t xml:space="preserve"> sprzedawca z obsługą kasy fiskalnej i komputerowego programu magazynowego (w tym książeczka sanitarno-epidemiologiczna) w ilości 150 godzin/grupa dla </w:t>
      </w:r>
      <w:r w:rsidR="00D26348">
        <w:rPr>
          <w:color w:val="000000"/>
          <w:kern w:val="1"/>
        </w:rPr>
        <w:t>1</w:t>
      </w:r>
      <w:r w:rsidRPr="00D26348">
        <w:rPr>
          <w:color w:val="000000"/>
          <w:kern w:val="1"/>
        </w:rPr>
        <w:t xml:space="preserve"> uczestnik</w:t>
      </w:r>
      <w:r w:rsidR="00D26348">
        <w:rPr>
          <w:color w:val="000000"/>
          <w:kern w:val="1"/>
        </w:rPr>
        <w:t>a</w:t>
      </w:r>
      <w:r w:rsidRP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br/>
        <w:t>w cenie  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(słownie:...................................................................................................................................)</w:t>
      </w:r>
    </w:p>
    <w:p w:rsidR="00D26348" w:rsidRPr="00D26348" w:rsidRDefault="00D26348" w:rsidP="00D26348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5</w:t>
      </w:r>
      <w:r w:rsidRPr="00FA5467">
        <w:rPr>
          <w:color w:val="000000"/>
        </w:rPr>
        <w:t xml:space="preserve"> uczestników ………………………………………………….. zł brutto, (słownie:…………………………………………………………………………zł brutto</w:t>
      </w:r>
      <w:r>
        <w:rPr>
          <w:color w:val="000000"/>
        </w:rPr>
        <w:t>)</w:t>
      </w:r>
    </w:p>
    <w:p w:rsidR="004F5E08" w:rsidRDefault="004F5E08" w:rsidP="004F5E08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270A" w:rsidRPr="00A8085A" w:rsidRDefault="009B270A" w:rsidP="009B270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41</w:t>
      </w:r>
      <w:r w:rsidRPr="00A8085A">
        <w:rPr>
          <w:b/>
          <w:bCs/>
          <w:color w:val="000000"/>
          <w:u w:val="single"/>
        </w:rPr>
        <w:t>:</w:t>
      </w:r>
    </w:p>
    <w:p w:rsidR="009B270A" w:rsidRDefault="009B270A" w:rsidP="009B270A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5713EA">
        <w:t xml:space="preserve"> </w:t>
      </w:r>
      <w:r w:rsidR="008A26DF">
        <w:t>k</w:t>
      </w:r>
      <w:r w:rsidR="008A26DF" w:rsidRPr="008A26DF">
        <w:t xml:space="preserve">elner-barman-barista </w:t>
      </w:r>
      <w:r w:rsidR="008A26DF"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Pr="003D24DD">
        <w:t xml:space="preserve">godzin/grupa dla </w:t>
      </w:r>
      <w:r w:rsidR="008A26DF">
        <w:br/>
        <w:t>10</w:t>
      </w:r>
      <w:r w:rsidRPr="003D24DD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 w:rsidR="008A26DF" w:rsidRPr="008A26DF">
        <w:rPr>
          <w:color w:val="000000"/>
        </w:rPr>
        <w:t xml:space="preserve">MCK Trzebiatów, </w:t>
      </w:r>
      <w:r w:rsidR="008A26DF">
        <w:rPr>
          <w:color w:val="000000"/>
        </w:rPr>
        <w:br/>
      </w:r>
      <w:r w:rsidR="008A26DF" w:rsidRPr="008A26DF">
        <w:rPr>
          <w:color w:val="000000"/>
        </w:rPr>
        <w:t>ul. Witosa 8, 72-320 Trzebiatów</w:t>
      </w:r>
    </w:p>
    <w:p w:rsidR="009B270A" w:rsidRPr="003972ED" w:rsidRDefault="009B270A" w:rsidP="009B270A">
      <w:pPr>
        <w:rPr>
          <w:b/>
          <w:color w:val="000000"/>
        </w:rPr>
      </w:pPr>
    </w:p>
    <w:p w:rsidR="009B270A" w:rsidRPr="003D0F95" w:rsidRDefault="009B270A" w:rsidP="009B270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270A" w:rsidRDefault="009B270A" w:rsidP="009B270A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8A26DF" w:rsidRPr="008A26DF">
        <w:rPr>
          <w:color w:val="000000"/>
          <w:kern w:val="1"/>
        </w:rPr>
        <w:t xml:space="preserve">kelner-barman-barista  w ilości 150 godzin/grupa dla 1 </w:t>
      </w:r>
      <w:r w:rsidR="00D26348">
        <w:rPr>
          <w:color w:val="000000"/>
          <w:kern w:val="1"/>
        </w:rPr>
        <w:t>uczestnika</w:t>
      </w:r>
      <w:r>
        <w:rPr>
          <w:color w:val="000000"/>
          <w:kern w:val="1"/>
        </w:rPr>
        <w:t xml:space="preserve"> </w:t>
      </w:r>
      <w:r w:rsidR="00D26348">
        <w:rPr>
          <w:color w:val="000000"/>
          <w:kern w:val="1"/>
        </w:rPr>
        <w:t xml:space="preserve">w cenie </w:t>
      </w:r>
      <w:r w:rsidRPr="003B7E18">
        <w:rPr>
          <w:color w:val="000000"/>
          <w:kern w:val="1"/>
        </w:rPr>
        <w:t>.......................zł brutto</w:t>
      </w:r>
      <w:r w:rsidR="00D26348"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(słownie:..........................................................................................................................................)</w:t>
      </w:r>
    </w:p>
    <w:p w:rsidR="00D26348" w:rsidRPr="00C35F6E" w:rsidRDefault="00D26348" w:rsidP="00D2634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10</w:t>
      </w:r>
      <w:r w:rsidRPr="00FA5467">
        <w:rPr>
          <w:color w:val="000000"/>
        </w:rPr>
        <w:t xml:space="preserve"> uczestników ………………………………………………….. zł brutto, </w:t>
      </w:r>
      <w:r w:rsidRPr="00FA5467">
        <w:rPr>
          <w:color w:val="000000"/>
        </w:rPr>
        <w:lastRenderedPageBreak/>
        <w:t>(słownie:…………………………………………………………………………zł brutto</w:t>
      </w:r>
      <w:r>
        <w:rPr>
          <w:color w:val="000000"/>
        </w:rPr>
        <w:t>)</w:t>
      </w:r>
    </w:p>
    <w:p w:rsidR="008A26DF" w:rsidRPr="00D26348" w:rsidRDefault="008A26DF" w:rsidP="00D26348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8A26DF" w:rsidRPr="00A8085A" w:rsidRDefault="008A26DF" w:rsidP="008A26DF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42</w:t>
      </w:r>
      <w:r w:rsidRPr="00A8085A">
        <w:rPr>
          <w:b/>
          <w:bCs/>
          <w:color w:val="000000"/>
          <w:u w:val="single"/>
        </w:rPr>
        <w:t>:</w:t>
      </w:r>
    </w:p>
    <w:p w:rsidR="008A26DF" w:rsidRDefault="008A26DF" w:rsidP="008A26DF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5713EA">
        <w:t xml:space="preserve"> </w:t>
      </w:r>
      <w:r>
        <w:t>k</w:t>
      </w:r>
      <w:r w:rsidRPr="008A26DF">
        <w:t xml:space="preserve">elner-barman-barista </w:t>
      </w:r>
      <w:r>
        <w:t xml:space="preserve"> </w:t>
      </w:r>
      <w:r w:rsidRPr="005E5C52">
        <w:t>w ilości 15</w:t>
      </w:r>
      <w:r>
        <w:t>0</w:t>
      </w:r>
      <w:r w:rsidRPr="00ED0AAA">
        <w:t xml:space="preserve"> </w:t>
      </w:r>
      <w:r w:rsidR="006C1E93">
        <w:t>godzin</w:t>
      </w:r>
      <w:r w:rsidRPr="003D24DD">
        <w:t xml:space="preserve"> dla </w:t>
      </w:r>
      <w:r w:rsidR="006C1E93">
        <w:t xml:space="preserve">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 w:rsidR="006C1E93" w:rsidRPr="006C1E93">
        <w:rPr>
          <w:color w:val="000000"/>
        </w:rPr>
        <w:t>CEiPM Koszalin, ul. Morska 43, 75-215 Koszalin</w:t>
      </w:r>
    </w:p>
    <w:p w:rsidR="008A26DF" w:rsidRPr="003972ED" w:rsidRDefault="008A26DF" w:rsidP="008A26DF">
      <w:pPr>
        <w:rPr>
          <w:b/>
          <w:color w:val="000000"/>
        </w:rPr>
      </w:pPr>
    </w:p>
    <w:p w:rsidR="008A26DF" w:rsidRPr="003D0F95" w:rsidRDefault="008A26DF" w:rsidP="008A26D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A26DF" w:rsidRPr="003B7E18" w:rsidRDefault="008A26DF" w:rsidP="0084044F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8A26DF">
        <w:rPr>
          <w:color w:val="000000"/>
          <w:kern w:val="1"/>
        </w:rPr>
        <w:t xml:space="preserve">kelner-barman-barista  w ilości </w:t>
      </w:r>
      <w:r w:rsidR="006C1E93" w:rsidRPr="006C1E93">
        <w:rPr>
          <w:color w:val="000000"/>
          <w:kern w:val="1"/>
        </w:rPr>
        <w:t xml:space="preserve">150 godzin dla 1 uczestnika </w:t>
      </w:r>
      <w:r w:rsidRPr="003B7E18">
        <w:rPr>
          <w:color w:val="000000"/>
          <w:kern w:val="1"/>
        </w:rPr>
        <w:t>w cenie  .......................zł brutto</w:t>
      </w:r>
    </w:p>
    <w:p w:rsidR="008A26DF" w:rsidRDefault="008A26DF" w:rsidP="008A26D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A26DF" w:rsidRDefault="008A26DF" w:rsidP="00DA60D3">
      <w:pPr>
        <w:widowControl w:val="0"/>
        <w:autoSpaceDE w:val="0"/>
        <w:autoSpaceDN w:val="0"/>
        <w:adjustRightInd w:val="0"/>
      </w:pPr>
    </w:p>
    <w:p w:rsidR="006C1E93" w:rsidRPr="00A8085A" w:rsidRDefault="006C1E93" w:rsidP="006C1E9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43</w:t>
      </w:r>
      <w:r w:rsidRPr="00A8085A">
        <w:rPr>
          <w:b/>
          <w:bCs/>
          <w:color w:val="000000"/>
          <w:u w:val="single"/>
        </w:rPr>
        <w:t>:</w:t>
      </w:r>
    </w:p>
    <w:p w:rsidR="006C1E93" w:rsidRDefault="006C1E93" w:rsidP="006C1E93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="00E17587">
        <w:t xml:space="preserve"> monter </w:t>
      </w:r>
      <w:r w:rsidR="00E17587" w:rsidRPr="00E17587">
        <w:t xml:space="preserve">zabudowy i robót wykończeniowych w budownictwie </w:t>
      </w:r>
      <w:r w:rsidRPr="005E5C52">
        <w:t>w ilości 15</w:t>
      </w:r>
      <w:r>
        <w:t>0</w:t>
      </w:r>
      <w:r w:rsidRPr="00ED0AAA">
        <w:t xml:space="preserve"> </w:t>
      </w:r>
      <w:r>
        <w:t>godzin</w:t>
      </w:r>
      <w:r w:rsidRPr="003D24DD">
        <w:t xml:space="preserve"> dla </w:t>
      </w:r>
      <w:r>
        <w:t xml:space="preserve">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 w:rsidR="00E17587">
        <w:rPr>
          <w:color w:val="000000"/>
        </w:rPr>
        <w:t xml:space="preserve">CEiPM </w:t>
      </w:r>
      <w:r w:rsidRPr="006C1E93">
        <w:rPr>
          <w:color w:val="000000"/>
        </w:rPr>
        <w:t>Koszalin, ul. Morska 43, 75-215 Koszalin</w:t>
      </w:r>
    </w:p>
    <w:p w:rsidR="006C1E93" w:rsidRPr="003972ED" w:rsidRDefault="006C1E93" w:rsidP="006C1E93">
      <w:pPr>
        <w:rPr>
          <w:b/>
          <w:color w:val="000000"/>
        </w:rPr>
      </w:pPr>
    </w:p>
    <w:p w:rsidR="006C1E93" w:rsidRPr="003D0F95" w:rsidRDefault="006C1E93" w:rsidP="006C1E9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6C1E93" w:rsidRPr="003B7E18" w:rsidRDefault="006C1E93" w:rsidP="0084044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E17587">
        <w:rPr>
          <w:color w:val="000000"/>
          <w:kern w:val="1"/>
        </w:rPr>
        <w:t>m</w:t>
      </w:r>
      <w:r w:rsidR="00E17587" w:rsidRPr="00E17587">
        <w:rPr>
          <w:color w:val="000000"/>
          <w:kern w:val="1"/>
        </w:rPr>
        <w:t xml:space="preserve">onter zabudowy i robót wykończeniowych w budownictwie </w:t>
      </w:r>
      <w:r w:rsidRPr="008A26DF">
        <w:rPr>
          <w:color w:val="000000"/>
          <w:kern w:val="1"/>
        </w:rPr>
        <w:t xml:space="preserve">w ilości </w:t>
      </w:r>
      <w:r w:rsidRPr="006C1E93">
        <w:rPr>
          <w:color w:val="000000"/>
          <w:kern w:val="1"/>
        </w:rPr>
        <w:t xml:space="preserve">150 godzin dla 1 uczestnika </w:t>
      </w:r>
      <w:r w:rsidRPr="003B7E18">
        <w:rPr>
          <w:color w:val="000000"/>
          <w:kern w:val="1"/>
        </w:rPr>
        <w:t>w cenie  .......................zł brutto</w:t>
      </w:r>
    </w:p>
    <w:p w:rsidR="006C1E93" w:rsidRDefault="006C1E93" w:rsidP="006C1E93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E17587" w:rsidRDefault="00E17587" w:rsidP="00DA60D3">
      <w:pPr>
        <w:widowControl w:val="0"/>
        <w:autoSpaceDE w:val="0"/>
        <w:autoSpaceDN w:val="0"/>
        <w:adjustRightInd w:val="0"/>
      </w:pPr>
    </w:p>
    <w:p w:rsidR="00E17587" w:rsidRPr="00A8085A" w:rsidRDefault="00E17587" w:rsidP="00E1758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44</w:t>
      </w:r>
      <w:r w:rsidRPr="00A8085A">
        <w:rPr>
          <w:b/>
          <w:bCs/>
          <w:color w:val="000000"/>
          <w:u w:val="single"/>
        </w:rPr>
        <w:t>:</w:t>
      </w:r>
    </w:p>
    <w:p w:rsidR="00E17587" w:rsidRDefault="00E17587" w:rsidP="00E17587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>
        <w:t xml:space="preserve"> p</w:t>
      </w:r>
      <w:r w:rsidRPr="00E17587">
        <w:t xml:space="preserve">racownik administracyjno – biurowy z elementami księgowości </w:t>
      </w:r>
      <w:r w:rsidRPr="005E5C52">
        <w:t xml:space="preserve">w ilości </w:t>
      </w:r>
      <w:r w:rsidRPr="00E17587">
        <w:t xml:space="preserve">150 godzin/grupa dla </w:t>
      </w:r>
      <w:r>
        <w:t>4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>
        <w:rPr>
          <w:color w:val="000000"/>
        </w:rPr>
        <w:t xml:space="preserve">CEiPM </w:t>
      </w:r>
      <w:r w:rsidRPr="006C1E93">
        <w:rPr>
          <w:color w:val="000000"/>
        </w:rPr>
        <w:t>Koszalin, ul. Morska 43, 75-215 Koszalin</w:t>
      </w:r>
    </w:p>
    <w:p w:rsidR="00E17587" w:rsidRPr="003972ED" w:rsidRDefault="00E17587" w:rsidP="00E17587">
      <w:pPr>
        <w:rPr>
          <w:b/>
          <w:color w:val="000000"/>
        </w:rPr>
      </w:pPr>
    </w:p>
    <w:p w:rsidR="00E17587" w:rsidRPr="003D0F95" w:rsidRDefault="00E17587" w:rsidP="00E1758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D26348" w:rsidRDefault="00E17587" w:rsidP="00D26348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7E6B63" w:rsidRPr="007E6B63">
        <w:rPr>
          <w:color w:val="000000"/>
          <w:kern w:val="1"/>
        </w:rPr>
        <w:t>pracownik administracyjno – biurowy z elementami księgowości</w:t>
      </w:r>
      <w:r w:rsidR="00E8728D">
        <w:rPr>
          <w:color w:val="000000"/>
          <w:kern w:val="1"/>
        </w:rPr>
        <w:t xml:space="preserve"> w ilości 150 godzin/grupa dla 1 uczestnika</w:t>
      </w:r>
      <w:r w:rsidR="007E6B63" w:rsidRPr="007E6B63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  <w:r w:rsidR="00D26348">
        <w:rPr>
          <w:color w:val="000000"/>
          <w:kern w:val="1"/>
        </w:rPr>
        <w:t xml:space="preserve"> </w:t>
      </w:r>
      <w:r w:rsidR="00D26348" w:rsidRPr="00D26348">
        <w:rPr>
          <w:color w:val="000000"/>
          <w:kern w:val="1"/>
        </w:rPr>
        <w:t>(słownie:.................................................................................................................................)</w:t>
      </w:r>
    </w:p>
    <w:p w:rsidR="00D26348" w:rsidRPr="00D26348" w:rsidRDefault="00D26348" w:rsidP="00D26348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 w:rsidR="00E8728D"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 w:rsidR="001224BD">
        <w:rPr>
          <w:color w:val="000000"/>
        </w:rPr>
        <w:t xml:space="preserve"> </w:t>
      </w:r>
      <w:r w:rsidR="001224BD" w:rsidRPr="00D26348">
        <w:rPr>
          <w:color w:val="000000"/>
          <w:kern w:val="1"/>
        </w:rPr>
        <w:t>(słownie:.................................................................................................................................)</w:t>
      </w:r>
    </w:p>
    <w:p w:rsidR="0084044F" w:rsidRPr="0084044F" w:rsidRDefault="0084044F" w:rsidP="0084044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4044F" w:rsidRPr="00A8085A" w:rsidRDefault="0084044F" w:rsidP="0084044F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45</w:t>
      </w:r>
      <w:r w:rsidRPr="00A8085A">
        <w:rPr>
          <w:b/>
          <w:bCs/>
          <w:color w:val="000000"/>
          <w:u w:val="single"/>
        </w:rPr>
        <w:t>:</w:t>
      </w:r>
    </w:p>
    <w:p w:rsidR="0084044F" w:rsidRDefault="0084044F" w:rsidP="0084044F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>
        <w:t xml:space="preserve"> s</w:t>
      </w:r>
      <w:r w:rsidRPr="0084044F">
        <w:t>przedawca z obsługą kasy fiskalnej i komputerowego programu magazynowego (w tym książeczka sanitarno-epidemiologiczna)</w:t>
      </w:r>
      <w:r>
        <w:t xml:space="preserve"> </w:t>
      </w:r>
      <w:r w:rsidRPr="005E5C52">
        <w:t xml:space="preserve">w ilości </w:t>
      </w:r>
      <w:r w:rsidRPr="00E17587">
        <w:t xml:space="preserve">150 godzin/grupa dla </w:t>
      </w:r>
      <w:r>
        <w:br/>
        <w:t>2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>
        <w:rPr>
          <w:color w:val="000000"/>
        </w:rPr>
        <w:t xml:space="preserve">CEiPM </w:t>
      </w:r>
      <w:r w:rsidRPr="006C1E93">
        <w:rPr>
          <w:color w:val="000000"/>
        </w:rPr>
        <w:t>Koszalin, ul. Morska 43, 75-215 Koszalin</w:t>
      </w:r>
    </w:p>
    <w:p w:rsidR="0084044F" w:rsidRPr="003972ED" w:rsidRDefault="0084044F" w:rsidP="0084044F">
      <w:pPr>
        <w:rPr>
          <w:b/>
          <w:color w:val="000000"/>
        </w:rPr>
      </w:pPr>
    </w:p>
    <w:p w:rsidR="0084044F" w:rsidRDefault="0084044F" w:rsidP="0084044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44DD6" w:rsidRDefault="00944DD6" w:rsidP="00944DD6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944DD6">
        <w:rPr>
          <w:color w:val="000000"/>
          <w:kern w:val="1"/>
        </w:rPr>
        <w:t xml:space="preserve">sprzedawca z obsługą kasy fiskalnej i komputerowego programu magazynowego (w tym książeczka sanitarno-epidemiologiczna) </w:t>
      </w:r>
      <w:r>
        <w:rPr>
          <w:color w:val="000000"/>
          <w:kern w:val="1"/>
        </w:rPr>
        <w:t>w ilości 150 godzin/grupa dla 1 uczestnika</w:t>
      </w:r>
      <w:r w:rsidRPr="007E6B63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  <w:r>
        <w:rPr>
          <w:color w:val="000000"/>
          <w:kern w:val="1"/>
        </w:rPr>
        <w:t xml:space="preserve"> </w:t>
      </w:r>
      <w:r w:rsidRPr="00D26348">
        <w:rPr>
          <w:color w:val="000000"/>
          <w:kern w:val="1"/>
        </w:rPr>
        <w:t>(słownie:.................................................................................................................................)</w:t>
      </w:r>
    </w:p>
    <w:p w:rsidR="00944DD6" w:rsidRPr="003D0F95" w:rsidRDefault="00944DD6" w:rsidP="0084044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44DD6" w:rsidRPr="00944DD6" w:rsidRDefault="00944DD6" w:rsidP="00944DD6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44DD6" w:rsidRPr="00944DD6" w:rsidRDefault="00944DD6" w:rsidP="00944DD6">
      <w:pPr>
        <w:pStyle w:val="Akapitzlist"/>
        <w:rPr>
          <w:color w:val="000000"/>
          <w:kern w:val="1"/>
        </w:rPr>
      </w:pPr>
    </w:p>
    <w:p w:rsidR="00944DD6" w:rsidRPr="00D26348" w:rsidRDefault="00944DD6" w:rsidP="00944DD6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rPr>
          <w:color w:val="000000"/>
          <w:kern w:val="1"/>
        </w:rPr>
      </w:pPr>
      <w:r w:rsidRPr="00D26348">
        <w:rPr>
          <w:color w:val="000000"/>
          <w:kern w:val="1"/>
        </w:rPr>
        <w:lastRenderedPageBreak/>
        <w:t>(słownie:.................................................................................................................................)</w:t>
      </w:r>
    </w:p>
    <w:p w:rsidR="00E17587" w:rsidRDefault="00E17587" w:rsidP="00DA60D3">
      <w:pPr>
        <w:widowControl w:val="0"/>
        <w:autoSpaceDE w:val="0"/>
        <w:autoSpaceDN w:val="0"/>
        <w:adjustRightInd w:val="0"/>
      </w:pPr>
    </w:p>
    <w:p w:rsidR="00C6323B" w:rsidRPr="00A8085A" w:rsidRDefault="00C6323B" w:rsidP="00C6323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46</w:t>
      </w:r>
      <w:r w:rsidRPr="00A8085A">
        <w:rPr>
          <w:b/>
          <w:bCs/>
          <w:color w:val="000000"/>
          <w:u w:val="single"/>
        </w:rPr>
        <w:t>:</w:t>
      </w:r>
    </w:p>
    <w:p w:rsidR="00C6323B" w:rsidRDefault="00C6323B" w:rsidP="00C6323B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>
        <w:t xml:space="preserve"> o</w:t>
      </w:r>
      <w:r w:rsidRPr="00C6323B">
        <w:t>piekunka dziecięca (w tym książeczka sanitarno-epidemiologiczna)</w:t>
      </w:r>
      <w:r>
        <w:t xml:space="preserve"> </w:t>
      </w:r>
      <w:r w:rsidRPr="005E5C52">
        <w:t xml:space="preserve">w ilości </w:t>
      </w:r>
      <w:r w:rsidRPr="00E17587">
        <w:t xml:space="preserve">150 godzin/grupa dla </w:t>
      </w:r>
      <w:r>
        <w:t>2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>
        <w:rPr>
          <w:color w:val="000000"/>
        </w:rPr>
        <w:t xml:space="preserve">MCK </w:t>
      </w:r>
      <w:r w:rsidRPr="006C1E93">
        <w:rPr>
          <w:color w:val="000000"/>
        </w:rPr>
        <w:t>Koszalin, ul. Morska 43, 75-215 Koszalin</w:t>
      </w:r>
    </w:p>
    <w:p w:rsidR="00C6323B" w:rsidRPr="003972ED" w:rsidRDefault="00C6323B" w:rsidP="00C6323B">
      <w:pPr>
        <w:rPr>
          <w:b/>
          <w:color w:val="000000"/>
        </w:rPr>
      </w:pPr>
    </w:p>
    <w:p w:rsidR="00C6323B" w:rsidRPr="003D0F95" w:rsidRDefault="00C6323B" w:rsidP="00C6323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C6323B" w:rsidRDefault="00C6323B" w:rsidP="00944DD6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C6323B">
        <w:rPr>
          <w:color w:val="000000"/>
          <w:kern w:val="1"/>
        </w:rPr>
        <w:t xml:space="preserve">opiekunka dziecięca (w tym książeczka sanitarno-epidemiologiczna) </w:t>
      </w:r>
      <w:r w:rsidRPr="007E6B63">
        <w:rPr>
          <w:color w:val="000000"/>
          <w:kern w:val="1"/>
        </w:rPr>
        <w:t xml:space="preserve">w ilości 150 godzin/grupa dla </w:t>
      </w:r>
      <w:r w:rsidR="00944DD6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944DD6" w:rsidRDefault="00944DD6" w:rsidP="00944DD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44DD6" w:rsidRDefault="00944DD6" w:rsidP="00944DD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944DD6">
        <w:rPr>
          <w:color w:val="000000"/>
          <w:kern w:val="1"/>
        </w:rPr>
        <w:t>(słownie:.................................................................................................................................)</w:t>
      </w:r>
    </w:p>
    <w:p w:rsidR="00944DD6" w:rsidRDefault="00944DD6" w:rsidP="00944DD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44DD6" w:rsidRPr="00D26348" w:rsidRDefault="00944DD6" w:rsidP="00944DD6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44DD6" w:rsidRPr="003B7E18" w:rsidRDefault="00944DD6" w:rsidP="00944DD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C6323B" w:rsidRPr="003D0F95" w:rsidRDefault="00C6323B" w:rsidP="00C6323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C6323B" w:rsidRDefault="00C6323B" w:rsidP="00C6323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3107B" w:rsidRDefault="0093107B" w:rsidP="00C6323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Pr="00A8085A" w:rsidRDefault="0093107B" w:rsidP="0093107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47</w:t>
      </w:r>
      <w:r w:rsidRPr="00A8085A">
        <w:rPr>
          <w:b/>
          <w:bCs/>
          <w:color w:val="000000"/>
          <w:u w:val="single"/>
        </w:rPr>
        <w:t>:</w:t>
      </w:r>
    </w:p>
    <w:p w:rsidR="0093107B" w:rsidRDefault="0093107B" w:rsidP="0093107B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>
        <w:t xml:space="preserve"> k</w:t>
      </w:r>
      <w:r w:rsidRPr="0093107B">
        <w:t>osmetyczka ze stylizacją paznokci i wizażem (z książeczką sanitarno-epidemiologiczną)</w:t>
      </w:r>
      <w:r>
        <w:t xml:space="preserve"> </w:t>
      </w:r>
      <w:r w:rsidRPr="005E5C52">
        <w:t xml:space="preserve">w ilości </w:t>
      </w:r>
      <w:r w:rsidRPr="00E17587">
        <w:t xml:space="preserve">150 godzin/grupa dla </w:t>
      </w:r>
      <w:r>
        <w:t>2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>
        <w:rPr>
          <w:color w:val="000000"/>
        </w:rPr>
        <w:t xml:space="preserve">MCK </w:t>
      </w:r>
      <w:r w:rsidRPr="006C1E93">
        <w:rPr>
          <w:color w:val="000000"/>
        </w:rPr>
        <w:t>Koszalin, ul. Morska 43, 75-215 Koszalin</w:t>
      </w:r>
    </w:p>
    <w:p w:rsidR="0093107B" w:rsidRPr="003972ED" w:rsidRDefault="0093107B" w:rsidP="0093107B">
      <w:pPr>
        <w:rPr>
          <w:b/>
          <w:color w:val="000000"/>
        </w:rPr>
      </w:pP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3107B" w:rsidRPr="003B7E18" w:rsidRDefault="0093107B" w:rsidP="00944DD6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93107B">
        <w:rPr>
          <w:color w:val="000000"/>
          <w:kern w:val="1"/>
        </w:rPr>
        <w:t>Kosmetyczka ze stylizacją paznokci i wizażem (z książeczką sanitarno-epidemiologiczną)</w:t>
      </w:r>
      <w:r>
        <w:rPr>
          <w:color w:val="000000"/>
          <w:kern w:val="1"/>
        </w:rPr>
        <w:t xml:space="preserve"> </w:t>
      </w:r>
      <w:r w:rsidRPr="007E6B63">
        <w:rPr>
          <w:color w:val="000000"/>
          <w:kern w:val="1"/>
        </w:rPr>
        <w:t xml:space="preserve">w ilości 150 godzin/grupa dla </w:t>
      </w:r>
      <w:r w:rsidR="0002636F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44DD6" w:rsidRDefault="00944DD6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44DD6" w:rsidRDefault="00944DD6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44DD6" w:rsidRPr="00D26348" w:rsidRDefault="00944DD6" w:rsidP="00944DD6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44DD6" w:rsidRPr="003B7E18" w:rsidRDefault="00944DD6" w:rsidP="00944DD6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44DD6" w:rsidRPr="003D0F95" w:rsidRDefault="00944DD6" w:rsidP="00944DD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44DD6" w:rsidRDefault="00944DD6" w:rsidP="00944DD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44DD6" w:rsidRDefault="00944DD6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44DD6" w:rsidRDefault="00944DD6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C6323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Pr="00A8085A" w:rsidRDefault="0093107B" w:rsidP="0093107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48</w:t>
      </w:r>
      <w:r w:rsidRPr="00A8085A">
        <w:rPr>
          <w:b/>
          <w:bCs/>
          <w:color w:val="000000"/>
          <w:u w:val="single"/>
        </w:rPr>
        <w:t>:</w:t>
      </w:r>
    </w:p>
    <w:p w:rsidR="0093107B" w:rsidRDefault="0093107B" w:rsidP="0093107B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>
        <w:t xml:space="preserve"> o</w:t>
      </w:r>
      <w:r w:rsidRPr="0093107B">
        <w:t>piekun osoby starszej, chorej lub niepełnosprawnej (w tym książeczka sanitarno-epidemiologiczna)</w:t>
      </w:r>
      <w:r>
        <w:t xml:space="preserve"> </w:t>
      </w:r>
      <w:r w:rsidRPr="005E5C52">
        <w:t xml:space="preserve">w ilości </w:t>
      </w:r>
      <w:r w:rsidRPr="00E17587">
        <w:t xml:space="preserve">150 godzin/grupa dla </w:t>
      </w:r>
      <w:r>
        <w:t>3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3D24DD">
        <w:rPr>
          <w:color w:val="000000"/>
        </w:rPr>
        <w:t xml:space="preserve"> </w:t>
      </w:r>
      <w:r>
        <w:rPr>
          <w:color w:val="000000"/>
        </w:rPr>
        <w:t xml:space="preserve">MCK </w:t>
      </w:r>
      <w:r w:rsidRPr="006C1E93">
        <w:rPr>
          <w:color w:val="000000"/>
        </w:rPr>
        <w:t>Koszalin, ul. Morska 43, 75-215 Koszalin</w:t>
      </w:r>
    </w:p>
    <w:p w:rsidR="0093107B" w:rsidRPr="003972ED" w:rsidRDefault="0093107B" w:rsidP="0093107B">
      <w:pPr>
        <w:rPr>
          <w:b/>
          <w:color w:val="000000"/>
        </w:rPr>
      </w:pP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3107B" w:rsidRPr="003B7E18" w:rsidRDefault="0093107B" w:rsidP="00944DD6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o</w:t>
      </w:r>
      <w:r w:rsidRPr="0093107B">
        <w:rPr>
          <w:color w:val="000000"/>
          <w:kern w:val="1"/>
        </w:rPr>
        <w:t>piekun osoby starszej, chorej lub niepełnosprawnej (w tym książeczka sanitarno-epidemiologiczna)</w:t>
      </w:r>
      <w:r w:rsidRPr="007E6B63">
        <w:rPr>
          <w:color w:val="000000"/>
          <w:kern w:val="1"/>
        </w:rPr>
        <w:t xml:space="preserve">w ilości 150 godzin/grupa dla </w:t>
      </w:r>
      <w:r w:rsidR="004C26F0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048F5" w:rsidRDefault="009048F5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048F5" w:rsidRPr="00D26348" w:rsidRDefault="009048F5" w:rsidP="009048F5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lastRenderedPageBreak/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048F5" w:rsidRPr="003B7E18" w:rsidRDefault="009048F5" w:rsidP="009048F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048F5" w:rsidRPr="003D0F95" w:rsidRDefault="009048F5" w:rsidP="009048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048F5" w:rsidRDefault="009048F5" w:rsidP="009048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048F5" w:rsidRDefault="009048F5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048F5" w:rsidRDefault="009048F5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DA60D3">
      <w:pPr>
        <w:widowControl w:val="0"/>
        <w:autoSpaceDE w:val="0"/>
        <w:autoSpaceDN w:val="0"/>
        <w:adjustRightInd w:val="0"/>
      </w:pPr>
    </w:p>
    <w:p w:rsidR="0093107B" w:rsidRPr="00A8085A" w:rsidRDefault="0093107B" w:rsidP="0093107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49</w:t>
      </w:r>
      <w:r w:rsidRPr="00A8085A">
        <w:rPr>
          <w:b/>
          <w:bCs/>
          <w:color w:val="000000"/>
          <w:u w:val="single"/>
        </w:rPr>
        <w:t>:</w:t>
      </w:r>
    </w:p>
    <w:p w:rsidR="0093107B" w:rsidRDefault="0093107B" w:rsidP="0093107B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="00C465BB" w:rsidRPr="00C465BB">
        <w:t xml:space="preserve"> </w:t>
      </w:r>
      <w:r w:rsidR="00C465BB">
        <w:t>k</w:t>
      </w:r>
      <w:r w:rsidR="00C465BB" w:rsidRPr="00C465BB">
        <w:t>ucharz (z książeczką sanitarno-epidemiologiczną)</w:t>
      </w:r>
      <w:r w:rsidR="00C465BB">
        <w:t xml:space="preserve"> </w:t>
      </w:r>
      <w:r w:rsidRPr="005E5C52">
        <w:t xml:space="preserve">w ilości </w:t>
      </w:r>
      <w:r w:rsidRPr="00E17587">
        <w:t xml:space="preserve">150 godzin/grupa dla </w:t>
      </w:r>
      <w:r w:rsidR="00C465BB">
        <w:t>5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="00C465BB" w:rsidRPr="00C465BB">
        <w:rPr>
          <w:b/>
          <w:color w:val="000000"/>
        </w:rPr>
        <w:t xml:space="preserve"> </w:t>
      </w:r>
      <w:r w:rsidR="00C465BB" w:rsidRPr="00C465BB">
        <w:rPr>
          <w:color w:val="000000"/>
        </w:rPr>
        <w:t>PPP Kołobrzeg, ul. 1 Maja 47, 78-100 Kołobrzeg</w:t>
      </w:r>
    </w:p>
    <w:p w:rsidR="0093107B" w:rsidRPr="003972ED" w:rsidRDefault="0093107B" w:rsidP="0093107B">
      <w:pPr>
        <w:rPr>
          <w:b/>
          <w:color w:val="000000"/>
        </w:rPr>
      </w:pP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3107B" w:rsidRPr="003B7E18" w:rsidRDefault="0093107B" w:rsidP="00944DD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C465BB" w:rsidRPr="00C465BB">
        <w:rPr>
          <w:color w:val="000000"/>
          <w:kern w:val="1"/>
        </w:rPr>
        <w:t xml:space="preserve">kucharz (z książeczką sanitarno-epidemiologiczną) </w:t>
      </w:r>
      <w:r w:rsidRPr="007E6B63">
        <w:rPr>
          <w:color w:val="000000"/>
          <w:kern w:val="1"/>
        </w:rPr>
        <w:t xml:space="preserve">w ilości 150 godzin/grupa dla </w:t>
      </w:r>
      <w:r w:rsidR="004C26F0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93107B" w:rsidRPr="003D0F95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4C26F0" w:rsidRDefault="004C26F0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4C26F0" w:rsidRPr="00D26348" w:rsidRDefault="004C26F0" w:rsidP="004C26F0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5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4C26F0" w:rsidRPr="003B7E18" w:rsidRDefault="004C26F0" w:rsidP="004C26F0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4C26F0" w:rsidRPr="003D0F95" w:rsidRDefault="004C26F0" w:rsidP="004C26F0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4C26F0" w:rsidRDefault="004C26F0" w:rsidP="004C26F0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4C26F0" w:rsidRDefault="004C26F0" w:rsidP="0093107B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3107B" w:rsidRDefault="0093107B" w:rsidP="00DA60D3">
      <w:pPr>
        <w:widowControl w:val="0"/>
        <w:autoSpaceDE w:val="0"/>
        <w:autoSpaceDN w:val="0"/>
        <w:adjustRightInd w:val="0"/>
      </w:pPr>
    </w:p>
    <w:p w:rsidR="00A60649" w:rsidRPr="00A8085A" w:rsidRDefault="00A60649" w:rsidP="00A6064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50</w:t>
      </w:r>
      <w:r w:rsidRPr="00A8085A">
        <w:rPr>
          <w:b/>
          <w:bCs/>
          <w:color w:val="000000"/>
          <w:u w:val="single"/>
        </w:rPr>
        <w:t>:</w:t>
      </w:r>
    </w:p>
    <w:p w:rsidR="00A60649" w:rsidRDefault="00A60649" w:rsidP="00A6064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C465BB">
        <w:t xml:space="preserve"> </w:t>
      </w:r>
      <w:r w:rsidRPr="00A60649">
        <w:t xml:space="preserve">opiekun dziecięcy i osób niepełnoprawnych </w:t>
      </w:r>
      <w:r w:rsidRPr="005E5C52">
        <w:t xml:space="preserve">w ilości </w:t>
      </w:r>
      <w:r w:rsidRPr="00E17587">
        <w:t xml:space="preserve">150 </w:t>
      </w:r>
      <w:r>
        <w:t xml:space="preserve">godzin </w:t>
      </w:r>
      <w:r w:rsidRPr="00E17587">
        <w:t xml:space="preserve">dla </w:t>
      </w:r>
      <w:r>
        <w:t>1 uczestnika</w:t>
      </w:r>
      <w:r w:rsidRPr="00E17587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A60649">
        <w:rPr>
          <w:color w:val="000000"/>
        </w:rPr>
        <w:t xml:space="preserve"> OSZ Szczecinek, ul. Kościuszki 47/49, 78-400 Szczecinek</w:t>
      </w:r>
    </w:p>
    <w:p w:rsidR="00A60649" w:rsidRPr="003972ED" w:rsidRDefault="00A60649" w:rsidP="00A60649">
      <w:pPr>
        <w:rPr>
          <w:b/>
          <w:color w:val="000000"/>
        </w:rPr>
      </w:pP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60649" w:rsidRPr="003B7E18" w:rsidRDefault="00A60649" w:rsidP="00944DD6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opiekun dziecięcy i osób niepełnoprawnych </w:t>
      </w:r>
      <w:r w:rsidRPr="007E6B63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 uczestnika</w:t>
      </w:r>
      <w:r w:rsidRPr="007E6B63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DA60D3">
      <w:pPr>
        <w:widowControl w:val="0"/>
        <w:autoSpaceDE w:val="0"/>
        <w:autoSpaceDN w:val="0"/>
        <w:adjustRightInd w:val="0"/>
      </w:pPr>
    </w:p>
    <w:p w:rsidR="00A60649" w:rsidRPr="00A8085A" w:rsidRDefault="00A60649" w:rsidP="00A6064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51</w:t>
      </w:r>
      <w:r w:rsidRPr="00A8085A">
        <w:rPr>
          <w:b/>
          <w:bCs/>
          <w:color w:val="000000"/>
          <w:u w:val="single"/>
        </w:rPr>
        <w:t>:</w:t>
      </w:r>
    </w:p>
    <w:p w:rsidR="00A60649" w:rsidRDefault="00A60649" w:rsidP="00A6064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C465BB">
        <w:t xml:space="preserve"> </w:t>
      </w:r>
      <w:r>
        <w:t>r</w:t>
      </w:r>
      <w:r w:rsidRPr="00A60649">
        <w:t xml:space="preserve">ecepcjonista </w:t>
      </w:r>
      <w:r w:rsidRPr="005E5C52">
        <w:t xml:space="preserve">w ilości </w:t>
      </w:r>
      <w:r w:rsidRPr="00E17587">
        <w:t xml:space="preserve">150 godzin/grupa dla </w:t>
      </w:r>
      <w:r>
        <w:t>2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C465BB">
        <w:rPr>
          <w:color w:val="000000"/>
        </w:rPr>
        <w:t>PPP Kołobrzeg, ul. 1 Maja 47, 78-100 Kołobrzeg</w:t>
      </w:r>
    </w:p>
    <w:p w:rsidR="00A60649" w:rsidRPr="003972ED" w:rsidRDefault="00A60649" w:rsidP="00A60649">
      <w:pPr>
        <w:rPr>
          <w:b/>
          <w:color w:val="000000"/>
        </w:rPr>
      </w:pP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60649" w:rsidRPr="003B7E18" w:rsidRDefault="00A60649" w:rsidP="00944DD6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r</w:t>
      </w:r>
      <w:r w:rsidRPr="00A60649">
        <w:rPr>
          <w:color w:val="000000"/>
          <w:kern w:val="1"/>
        </w:rPr>
        <w:t xml:space="preserve">ecepcjonista </w:t>
      </w:r>
      <w:r w:rsidRPr="007E6B63">
        <w:rPr>
          <w:color w:val="000000"/>
          <w:kern w:val="1"/>
        </w:rPr>
        <w:t xml:space="preserve">w ilości 150 godzin/grupa dla </w:t>
      </w:r>
      <w:r w:rsidR="009B6E25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DA60D3">
      <w:pPr>
        <w:widowControl w:val="0"/>
        <w:autoSpaceDE w:val="0"/>
        <w:autoSpaceDN w:val="0"/>
        <w:adjustRightInd w:val="0"/>
      </w:pPr>
    </w:p>
    <w:p w:rsidR="00A60649" w:rsidRPr="00A8085A" w:rsidRDefault="00A60649" w:rsidP="00A6064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52</w:t>
      </w:r>
      <w:r w:rsidRPr="00A8085A">
        <w:rPr>
          <w:b/>
          <w:bCs/>
          <w:color w:val="000000"/>
          <w:u w:val="single"/>
        </w:rPr>
        <w:t>:</w:t>
      </w:r>
    </w:p>
    <w:p w:rsidR="00A60649" w:rsidRDefault="00A60649" w:rsidP="00A6064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C465BB">
        <w:t xml:space="preserve"> </w:t>
      </w:r>
      <w:r>
        <w:t>k</w:t>
      </w:r>
      <w:r w:rsidRPr="00A60649">
        <w:t>osmetyczka ze stylizacją paznokci i wizażem (z książeczką sanitarno-epidemiologiczną)</w:t>
      </w:r>
      <w:r>
        <w:t xml:space="preserve"> </w:t>
      </w:r>
      <w:r w:rsidRPr="00A60649">
        <w:t xml:space="preserve"> </w:t>
      </w:r>
      <w:r w:rsidRPr="005E5C52">
        <w:t xml:space="preserve">w ilości </w:t>
      </w:r>
      <w:r w:rsidRPr="00E17587">
        <w:t xml:space="preserve">150 godzin/grupa dla </w:t>
      </w:r>
      <w:r>
        <w:t>2</w:t>
      </w:r>
      <w:r w:rsidRPr="00E17587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C465BB">
        <w:rPr>
          <w:color w:val="000000"/>
        </w:rPr>
        <w:t>PPP Kołobrzeg, ul. 1 Maja 47, 78-100 Kołobrzeg</w:t>
      </w:r>
    </w:p>
    <w:p w:rsidR="00A60649" w:rsidRPr="003972ED" w:rsidRDefault="00A60649" w:rsidP="00A60649">
      <w:pPr>
        <w:rPr>
          <w:b/>
          <w:color w:val="000000"/>
        </w:rPr>
      </w:pP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60649" w:rsidRPr="003B7E18" w:rsidRDefault="00A60649" w:rsidP="00944DD6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>
        <w:rPr>
          <w:color w:val="000000"/>
          <w:kern w:val="1"/>
        </w:rPr>
        <w:t>k</w:t>
      </w:r>
      <w:r w:rsidRPr="00A60649">
        <w:rPr>
          <w:color w:val="000000"/>
          <w:kern w:val="1"/>
        </w:rPr>
        <w:t>osmetyczka ze stylizacją paznokci i wizażem (z książeczką sanitarno-epidemiologiczną)</w:t>
      </w:r>
      <w:r>
        <w:rPr>
          <w:color w:val="000000"/>
          <w:kern w:val="1"/>
        </w:rPr>
        <w:t xml:space="preserve"> </w:t>
      </w:r>
      <w:r w:rsidRPr="007E6B63">
        <w:rPr>
          <w:color w:val="000000"/>
          <w:kern w:val="1"/>
        </w:rPr>
        <w:t xml:space="preserve">w ilości 150 godzin/grupa dla </w:t>
      </w:r>
      <w:r w:rsidR="009B6E25">
        <w:rPr>
          <w:color w:val="000000"/>
          <w:kern w:val="1"/>
        </w:rPr>
        <w:t>1</w:t>
      </w:r>
      <w:r w:rsidRPr="007E6B63">
        <w:rPr>
          <w:color w:val="000000"/>
          <w:kern w:val="1"/>
        </w:rPr>
        <w:t xml:space="preserve"> </w:t>
      </w:r>
      <w:r w:rsidRPr="006C1E93">
        <w:rPr>
          <w:color w:val="000000"/>
          <w:kern w:val="1"/>
        </w:rPr>
        <w:t xml:space="preserve">uczestnika </w:t>
      </w:r>
      <w:r w:rsidRPr="003B7E18">
        <w:rPr>
          <w:color w:val="000000"/>
          <w:kern w:val="1"/>
        </w:rPr>
        <w:t>w cenie  .......................zł brutto</w:t>
      </w: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DA60D3">
      <w:pPr>
        <w:widowControl w:val="0"/>
        <w:autoSpaceDE w:val="0"/>
        <w:autoSpaceDN w:val="0"/>
        <w:adjustRightInd w:val="0"/>
      </w:pPr>
    </w:p>
    <w:p w:rsidR="00A60649" w:rsidRPr="00A8085A" w:rsidRDefault="00A60649" w:rsidP="00A6064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53</w:t>
      </w:r>
      <w:r w:rsidRPr="00A8085A">
        <w:rPr>
          <w:b/>
          <w:bCs/>
          <w:color w:val="000000"/>
          <w:u w:val="single"/>
        </w:rPr>
        <w:t>:</w:t>
      </w:r>
    </w:p>
    <w:p w:rsidR="00A60649" w:rsidRDefault="00A60649" w:rsidP="00A6064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C465BB">
        <w:t xml:space="preserve"> </w:t>
      </w:r>
      <w:r>
        <w:t>f</w:t>
      </w:r>
      <w:r w:rsidRPr="00A60649">
        <w:t xml:space="preserve">ryzjer (z książeczką sanitarno-epidemiologiczną) </w:t>
      </w:r>
      <w:r w:rsidRPr="005E5C52">
        <w:t xml:space="preserve">w ilości </w:t>
      </w:r>
      <w:r w:rsidRPr="00E17587">
        <w:t xml:space="preserve">150 </w:t>
      </w:r>
      <w:r w:rsidR="00326565">
        <w:t>godzin</w:t>
      </w:r>
      <w:r w:rsidRPr="00E17587">
        <w:t xml:space="preserve"> dla </w:t>
      </w:r>
      <w:r>
        <w:t>1</w:t>
      </w:r>
      <w:r w:rsidRPr="00E17587">
        <w:t xml:space="preserve"> uczestnik</w:t>
      </w:r>
      <w:r>
        <w:t>a</w:t>
      </w:r>
      <w:r w:rsidRPr="00E17587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60649">
        <w:rPr>
          <w:color w:val="000000"/>
        </w:rPr>
        <w:t>MCK Sławno, ul. Curie-Skłodowskiej 9, 76-100 Sławno</w:t>
      </w:r>
    </w:p>
    <w:p w:rsidR="00A60649" w:rsidRPr="003972ED" w:rsidRDefault="00A60649" w:rsidP="00A60649">
      <w:pPr>
        <w:rPr>
          <w:b/>
          <w:color w:val="000000"/>
        </w:rPr>
      </w:pP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60649" w:rsidRPr="003B7E18" w:rsidRDefault="00A60649" w:rsidP="00944DD6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fryzjer (z książeczką sanitarno-epidemiologiczną) w ilości 150 godzin dla </w:t>
      </w:r>
      <w:r>
        <w:rPr>
          <w:color w:val="000000"/>
          <w:kern w:val="1"/>
        </w:rPr>
        <w:br/>
      </w:r>
      <w:r w:rsidRPr="00A60649">
        <w:rPr>
          <w:color w:val="000000"/>
          <w:kern w:val="1"/>
        </w:rPr>
        <w:t>1 uczestnika</w:t>
      </w:r>
      <w:r w:rsidRPr="006C1E93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A60649" w:rsidRDefault="00A60649" w:rsidP="00DA60D3">
      <w:pPr>
        <w:widowControl w:val="0"/>
        <w:autoSpaceDE w:val="0"/>
        <w:autoSpaceDN w:val="0"/>
        <w:adjustRightInd w:val="0"/>
      </w:pPr>
    </w:p>
    <w:p w:rsidR="00A60649" w:rsidRPr="00A8085A" w:rsidRDefault="00A60649" w:rsidP="00A6064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54</w:t>
      </w:r>
      <w:r w:rsidRPr="00A8085A">
        <w:rPr>
          <w:b/>
          <w:bCs/>
          <w:color w:val="000000"/>
          <w:u w:val="single"/>
        </w:rPr>
        <w:t>:</w:t>
      </w:r>
    </w:p>
    <w:p w:rsidR="00A60649" w:rsidRDefault="00A60649" w:rsidP="00A6064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C465BB">
        <w:t xml:space="preserve"> </w:t>
      </w:r>
      <w:r w:rsidR="00326565">
        <w:t>k</w:t>
      </w:r>
      <w:r w:rsidR="00326565" w:rsidRPr="00326565">
        <w:t>ucharz (z książeczką sanitarno-epidemiologiczną)</w:t>
      </w:r>
      <w:r w:rsidR="00326565">
        <w:t xml:space="preserve"> </w:t>
      </w:r>
      <w:r w:rsidRPr="005E5C52">
        <w:t xml:space="preserve">w ilości </w:t>
      </w:r>
      <w:r w:rsidR="00326565" w:rsidRPr="00326565">
        <w:t xml:space="preserve">150 godzin/grupa dla 2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60649">
        <w:rPr>
          <w:color w:val="000000"/>
        </w:rPr>
        <w:t>MCK Sławno, ul. Curie-Skłodowskiej 9, 76-100 Sławno</w:t>
      </w:r>
    </w:p>
    <w:p w:rsidR="00A60649" w:rsidRPr="003972ED" w:rsidRDefault="00A60649" w:rsidP="00A60649">
      <w:pPr>
        <w:rPr>
          <w:b/>
          <w:color w:val="000000"/>
        </w:rPr>
      </w:pP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60649" w:rsidRPr="003B7E18" w:rsidRDefault="00A60649" w:rsidP="00944DD6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326565">
        <w:rPr>
          <w:color w:val="000000"/>
          <w:kern w:val="1"/>
        </w:rPr>
        <w:t>k</w:t>
      </w:r>
      <w:r w:rsidR="00326565" w:rsidRPr="00326565">
        <w:rPr>
          <w:color w:val="000000"/>
          <w:kern w:val="1"/>
        </w:rPr>
        <w:t>ucharz (z książeczką sanitarno-epidemiologiczną)</w:t>
      </w:r>
      <w:r w:rsidR="00326565"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w ilości </w:t>
      </w:r>
      <w:r w:rsidR="00326565" w:rsidRPr="00326565">
        <w:rPr>
          <w:color w:val="000000"/>
          <w:kern w:val="1"/>
        </w:rPr>
        <w:t xml:space="preserve">150 godzin/grupa dla </w:t>
      </w:r>
      <w:r w:rsidR="009B6E25">
        <w:rPr>
          <w:color w:val="000000"/>
          <w:kern w:val="1"/>
        </w:rPr>
        <w:t>1 uczestnika</w:t>
      </w:r>
      <w:r w:rsidR="00326565" w:rsidRPr="00326565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A60649" w:rsidRPr="003D0F95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6064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60649" w:rsidRDefault="00A60649" w:rsidP="00DA60D3">
      <w:pPr>
        <w:widowControl w:val="0"/>
        <w:autoSpaceDE w:val="0"/>
        <w:autoSpaceDN w:val="0"/>
        <w:adjustRightInd w:val="0"/>
      </w:pPr>
    </w:p>
    <w:p w:rsidR="006F59F5" w:rsidRPr="00A8085A" w:rsidRDefault="006F59F5" w:rsidP="006F59F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55</w:t>
      </w:r>
      <w:r w:rsidRPr="00A8085A">
        <w:rPr>
          <w:b/>
          <w:bCs/>
          <w:color w:val="000000"/>
          <w:u w:val="single"/>
        </w:rPr>
        <w:t>:</w:t>
      </w:r>
    </w:p>
    <w:p w:rsidR="006F59F5" w:rsidRDefault="006F59F5" w:rsidP="006F59F5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6F59F5">
        <w:t xml:space="preserve"> </w:t>
      </w:r>
      <w:r>
        <w:t>m</w:t>
      </w:r>
      <w:r w:rsidRPr="006F59F5">
        <w:t xml:space="preserve">agazynier z obsługą wózka jezdniowego, kasy fiskalnej </w:t>
      </w:r>
      <w:r>
        <w:br/>
      </w:r>
      <w:r w:rsidRPr="006F59F5">
        <w:t>i komputerowego programu magazynowego (w tym książeczka sanitarno-epidemiologiczna)</w:t>
      </w:r>
      <w:r>
        <w:t xml:space="preserve"> </w:t>
      </w:r>
      <w:r w:rsidRPr="005E5C52">
        <w:t xml:space="preserve">w ilości </w:t>
      </w:r>
      <w:r>
        <w:br/>
      </w:r>
      <w:r w:rsidRPr="00326565">
        <w:t xml:space="preserve">150 godzin/grupa dla </w:t>
      </w:r>
      <w:r>
        <w:t>3</w:t>
      </w:r>
      <w:r w:rsidRPr="00326565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60649">
        <w:rPr>
          <w:color w:val="000000"/>
        </w:rPr>
        <w:t>MCK Sławno, ul. Curie-Skłodowskiej 9, 76-100 Sławno</w:t>
      </w:r>
    </w:p>
    <w:p w:rsidR="006F59F5" w:rsidRPr="003972ED" w:rsidRDefault="006F59F5" w:rsidP="006F59F5">
      <w:pPr>
        <w:rPr>
          <w:b/>
          <w:color w:val="000000"/>
        </w:rPr>
      </w:pPr>
    </w:p>
    <w:p w:rsidR="006F59F5" w:rsidRPr="003D0F95" w:rsidRDefault="006F59F5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6F59F5" w:rsidRPr="003B7E18" w:rsidRDefault="006F59F5" w:rsidP="00944DD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m</w:t>
      </w:r>
      <w:r w:rsidRPr="006F59F5">
        <w:rPr>
          <w:color w:val="000000"/>
          <w:kern w:val="1"/>
        </w:rPr>
        <w:t>agazynier z obsługą wózka jezdniowego, kasy fiskalnej i komputerowego programu magazynowego (w tym książeczka sanitarno-epidemiologiczna)</w:t>
      </w:r>
      <w:r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w ilości </w:t>
      </w:r>
      <w:r w:rsidRPr="00326565">
        <w:rPr>
          <w:color w:val="000000"/>
          <w:kern w:val="1"/>
        </w:rPr>
        <w:t xml:space="preserve">150 godzin/grupa dla </w:t>
      </w:r>
      <w:r w:rsidR="009B6E25">
        <w:rPr>
          <w:color w:val="000000"/>
          <w:kern w:val="1"/>
        </w:rPr>
        <w:t>1</w:t>
      </w:r>
      <w:r w:rsidRPr="00326565">
        <w:rPr>
          <w:color w:val="000000"/>
          <w:kern w:val="1"/>
        </w:rPr>
        <w:t xml:space="preserve"> uczestnik</w:t>
      </w:r>
      <w:r w:rsidR="009B6E25">
        <w:rPr>
          <w:color w:val="000000"/>
          <w:kern w:val="1"/>
        </w:rPr>
        <w:t>a</w:t>
      </w:r>
      <w:r w:rsidRPr="00326565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6F59F5" w:rsidRPr="003D0F95" w:rsidRDefault="006F59F5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F59F5" w:rsidRDefault="006F59F5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04846" w:rsidRDefault="00F04846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04846" w:rsidRPr="00A8085A" w:rsidRDefault="00F04846" w:rsidP="00F04846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56</w:t>
      </w:r>
      <w:r w:rsidRPr="00A8085A">
        <w:rPr>
          <w:b/>
          <w:bCs/>
          <w:color w:val="000000"/>
          <w:u w:val="single"/>
        </w:rPr>
        <w:t>:</w:t>
      </w:r>
    </w:p>
    <w:p w:rsidR="00F04846" w:rsidRDefault="00F04846" w:rsidP="00F04846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6F59F5">
        <w:t xml:space="preserve"> </w:t>
      </w:r>
      <w:r>
        <w:t>p</w:t>
      </w:r>
      <w:r w:rsidRPr="00F04846">
        <w:t xml:space="preserve">racownik administracyjno – biurowy z elementami księgowości </w:t>
      </w:r>
      <w:r w:rsidRPr="005E5C52">
        <w:t xml:space="preserve">w ilości </w:t>
      </w:r>
      <w:r w:rsidRPr="00326565">
        <w:t xml:space="preserve">150 godzin dla </w:t>
      </w:r>
      <w:r w:rsidR="00AD17E1">
        <w:t>1 uczestnika</w:t>
      </w:r>
      <w:r w:rsidRPr="00326565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60649">
        <w:rPr>
          <w:color w:val="000000"/>
        </w:rPr>
        <w:t>MCK Sławno, ul. Curie-Skłodowskiej 9, 76-100 Sławno</w:t>
      </w:r>
    </w:p>
    <w:p w:rsidR="00F04846" w:rsidRPr="003972ED" w:rsidRDefault="00F04846" w:rsidP="00F04846">
      <w:pPr>
        <w:rPr>
          <w:b/>
          <w:color w:val="000000"/>
        </w:rPr>
      </w:pPr>
    </w:p>
    <w:p w:rsidR="00F04846" w:rsidRPr="003D0F95" w:rsidRDefault="00F04846" w:rsidP="00F0484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F04846" w:rsidRPr="003B7E18" w:rsidRDefault="00F04846" w:rsidP="00944DD6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p</w:t>
      </w:r>
      <w:r w:rsidRPr="00F04846">
        <w:rPr>
          <w:color w:val="000000"/>
          <w:kern w:val="1"/>
        </w:rPr>
        <w:t xml:space="preserve">racownik administracyjno – biurowy z elementami księgowości </w:t>
      </w:r>
      <w:r w:rsidRPr="00A60649">
        <w:rPr>
          <w:color w:val="000000"/>
          <w:kern w:val="1"/>
        </w:rPr>
        <w:t xml:space="preserve">w ilości </w:t>
      </w:r>
      <w:r w:rsidRPr="00326565">
        <w:rPr>
          <w:color w:val="000000"/>
          <w:kern w:val="1"/>
        </w:rPr>
        <w:t xml:space="preserve">150 godzin dla </w:t>
      </w:r>
      <w:r w:rsidR="00AD17E1">
        <w:rPr>
          <w:color w:val="000000"/>
          <w:kern w:val="1"/>
        </w:rPr>
        <w:t>1 uczestnika</w:t>
      </w:r>
      <w:r w:rsidRPr="00326565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F04846" w:rsidRPr="003D0F95" w:rsidRDefault="00F04846" w:rsidP="00F0484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04846" w:rsidRDefault="00F04846" w:rsidP="00F04846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F04846" w:rsidRDefault="00F04846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15252D" w:rsidRPr="00A8085A" w:rsidRDefault="0015252D" w:rsidP="0015252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57</w:t>
      </w:r>
      <w:r w:rsidRPr="00A8085A">
        <w:rPr>
          <w:b/>
          <w:bCs/>
          <w:color w:val="000000"/>
          <w:u w:val="single"/>
        </w:rPr>
        <w:t>:</w:t>
      </w:r>
    </w:p>
    <w:p w:rsidR="00D0047E" w:rsidRPr="00D0047E" w:rsidRDefault="0015252D" w:rsidP="00D0047E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="00A22D11" w:rsidRPr="00A22D11">
        <w:t xml:space="preserve"> </w:t>
      </w:r>
      <w:r w:rsidR="00A22D11">
        <w:t>ś</w:t>
      </w:r>
      <w:r w:rsidR="00A22D11" w:rsidRPr="00A22D11">
        <w:t>lusarz-spawacz metodą MAG 135</w:t>
      </w:r>
      <w:r w:rsidR="00A22D11">
        <w:t xml:space="preserve"> </w:t>
      </w:r>
      <w:r w:rsidRPr="005E5C52">
        <w:t xml:space="preserve">w ilości </w:t>
      </w:r>
      <w:r w:rsidR="00D0047E" w:rsidRPr="00D0047E">
        <w:t xml:space="preserve">150 godzin/grupa dla </w:t>
      </w:r>
      <w:r w:rsidR="00D0047E">
        <w:t>4</w:t>
      </w:r>
      <w:r w:rsidR="00D0047E" w:rsidRPr="00D0047E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="00D0047E" w:rsidRPr="00D0047E">
        <w:rPr>
          <w:color w:val="000000"/>
        </w:rPr>
        <w:t xml:space="preserve">MCK Białogard, </w:t>
      </w:r>
      <w:r w:rsidR="00D0047E">
        <w:rPr>
          <w:color w:val="000000"/>
        </w:rPr>
        <w:br/>
      </w:r>
      <w:r w:rsidR="009825B5">
        <w:rPr>
          <w:color w:val="000000"/>
        </w:rPr>
        <w:t>ul. Mickiewicza 26</w:t>
      </w:r>
      <w:r w:rsidR="00D0047E" w:rsidRPr="00D0047E">
        <w:rPr>
          <w:color w:val="000000"/>
        </w:rPr>
        <w:t>, 78-200 Białogard</w:t>
      </w:r>
    </w:p>
    <w:p w:rsidR="0015252D" w:rsidRPr="003972ED" w:rsidRDefault="0015252D" w:rsidP="0015252D">
      <w:pPr>
        <w:rPr>
          <w:b/>
          <w:color w:val="000000"/>
        </w:rPr>
      </w:pPr>
    </w:p>
    <w:p w:rsidR="0015252D" w:rsidRPr="003D0F95" w:rsidRDefault="0015252D" w:rsidP="0015252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15252D" w:rsidP="00944DD6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A22D11">
        <w:rPr>
          <w:color w:val="000000"/>
          <w:kern w:val="1"/>
        </w:rPr>
        <w:t>ś</w:t>
      </w:r>
      <w:r w:rsidR="00A22D11" w:rsidRPr="00A22D11">
        <w:rPr>
          <w:color w:val="000000"/>
          <w:kern w:val="1"/>
        </w:rPr>
        <w:t>lusarz-spawacz metodą MAG 135</w:t>
      </w:r>
      <w:r w:rsidR="00A22D11"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w ilości </w:t>
      </w:r>
      <w:r w:rsidR="00D0047E" w:rsidRPr="00D0047E">
        <w:rPr>
          <w:color w:val="000000"/>
          <w:kern w:val="1"/>
        </w:rPr>
        <w:t xml:space="preserve">150 godzin/grupa dla </w:t>
      </w:r>
      <w:r w:rsidR="009B6E25">
        <w:rPr>
          <w:color w:val="000000"/>
          <w:kern w:val="1"/>
        </w:rPr>
        <w:t>1</w:t>
      </w:r>
      <w:r w:rsidR="00D0047E" w:rsidRPr="00D0047E">
        <w:rPr>
          <w:color w:val="000000"/>
          <w:kern w:val="1"/>
        </w:rPr>
        <w:t xml:space="preserve"> uczestnik</w:t>
      </w:r>
      <w:r w:rsidR="009B6E25">
        <w:rPr>
          <w:color w:val="000000"/>
          <w:kern w:val="1"/>
        </w:rPr>
        <w:t>a</w:t>
      </w:r>
      <w:r w:rsidR="00D0047E" w:rsidRPr="00D0047E">
        <w:rPr>
          <w:color w:val="000000"/>
          <w:kern w:val="1"/>
        </w:rPr>
        <w:t xml:space="preserve"> </w:t>
      </w:r>
      <w:r w:rsidR="009B6E25">
        <w:rPr>
          <w:color w:val="000000"/>
          <w:kern w:val="1"/>
        </w:rPr>
        <w:br/>
      </w:r>
    </w:p>
    <w:p w:rsidR="0015252D" w:rsidRPr="003B7E18" w:rsidRDefault="0015252D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3B7E18">
        <w:rPr>
          <w:color w:val="000000"/>
          <w:kern w:val="1"/>
        </w:rPr>
        <w:t>w cenie  .......................zł brutto</w:t>
      </w:r>
    </w:p>
    <w:p w:rsidR="0015252D" w:rsidRPr="003D0F95" w:rsidRDefault="0015252D" w:rsidP="0015252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15252D" w:rsidRDefault="0015252D" w:rsidP="0015252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15252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15252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04846" w:rsidRDefault="00F04846" w:rsidP="006F59F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E32B9" w:rsidRPr="00A8085A" w:rsidRDefault="006E32B9" w:rsidP="006E32B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58</w:t>
      </w:r>
      <w:r w:rsidRPr="00A8085A">
        <w:rPr>
          <w:b/>
          <w:bCs/>
          <w:color w:val="000000"/>
          <w:u w:val="single"/>
        </w:rPr>
        <w:t>:</w:t>
      </w:r>
    </w:p>
    <w:p w:rsidR="006E32B9" w:rsidRPr="00D0047E" w:rsidRDefault="006E32B9" w:rsidP="006E32B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f</w:t>
      </w:r>
      <w:r w:rsidRPr="006E32B9">
        <w:t>ryzjer (z książeczką sanitarno-epidemiologiczną)</w:t>
      </w:r>
      <w:r>
        <w:t xml:space="preserve"> </w:t>
      </w:r>
      <w:r w:rsidRPr="005E5C52">
        <w:t xml:space="preserve">w ilości </w:t>
      </w:r>
      <w:r w:rsidRPr="00D0047E">
        <w:t xml:space="preserve">150 godzin/grupa dla </w:t>
      </w:r>
      <w:r>
        <w:t>2</w:t>
      </w:r>
      <w:r w:rsidRPr="00D0047E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0047E">
        <w:rPr>
          <w:color w:val="000000"/>
        </w:rPr>
        <w:t>M</w:t>
      </w:r>
      <w:r w:rsidR="009825B5">
        <w:rPr>
          <w:color w:val="000000"/>
        </w:rPr>
        <w:t>CK Białogard, ul. Mickiewicza 26</w:t>
      </w:r>
      <w:r w:rsidRPr="00D0047E">
        <w:rPr>
          <w:color w:val="000000"/>
        </w:rPr>
        <w:t>, 78-200 Białogard</w:t>
      </w:r>
    </w:p>
    <w:p w:rsidR="006E32B9" w:rsidRPr="003972ED" w:rsidRDefault="006E32B9" w:rsidP="006E32B9">
      <w:pPr>
        <w:rPr>
          <w:b/>
          <w:color w:val="000000"/>
        </w:rPr>
      </w:pPr>
    </w:p>
    <w:p w:rsidR="006E32B9" w:rsidRPr="003D0F95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6E32B9" w:rsidP="00944DD6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f</w:t>
      </w:r>
      <w:r w:rsidRPr="006E32B9">
        <w:rPr>
          <w:color w:val="000000"/>
          <w:kern w:val="1"/>
        </w:rPr>
        <w:t>ryzjer (z książeczką sanitarno-epidemiologiczną)</w:t>
      </w:r>
      <w:r>
        <w:rPr>
          <w:color w:val="000000"/>
          <w:kern w:val="1"/>
        </w:rPr>
        <w:t xml:space="preserve"> </w:t>
      </w:r>
      <w:r w:rsidRPr="00A60649">
        <w:rPr>
          <w:color w:val="000000"/>
          <w:kern w:val="1"/>
        </w:rPr>
        <w:t xml:space="preserve">w ilości </w:t>
      </w:r>
      <w:r w:rsidRPr="00D0047E">
        <w:rPr>
          <w:color w:val="000000"/>
          <w:kern w:val="1"/>
        </w:rPr>
        <w:t xml:space="preserve">150 godzin/grupa dla </w:t>
      </w:r>
      <w:r w:rsidR="009B6E25">
        <w:rPr>
          <w:color w:val="000000"/>
          <w:kern w:val="1"/>
        </w:rPr>
        <w:br/>
      </w:r>
    </w:p>
    <w:p w:rsidR="006E32B9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>
        <w:rPr>
          <w:color w:val="000000"/>
          <w:kern w:val="1"/>
        </w:rPr>
        <w:t>1</w:t>
      </w:r>
      <w:r w:rsidR="006E32B9" w:rsidRPr="00D0047E">
        <w:rPr>
          <w:color w:val="000000"/>
          <w:kern w:val="1"/>
        </w:rPr>
        <w:t xml:space="preserve"> uczestnik</w:t>
      </w:r>
      <w:r>
        <w:rPr>
          <w:color w:val="000000"/>
          <w:kern w:val="1"/>
        </w:rPr>
        <w:t>a</w:t>
      </w:r>
      <w:r w:rsidR="006E32B9" w:rsidRPr="00D0047E">
        <w:rPr>
          <w:color w:val="000000"/>
          <w:kern w:val="1"/>
        </w:rPr>
        <w:t xml:space="preserve"> </w:t>
      </w:r>
      <w:r w:rsidR="006E32B9" w:rsidRPr="003B7E18">
        <w:rPr>
          <w:color w:val="000000"/>
          <w:kern w:val="1"/>
        </w:rPr>
        <w:t>w cenie  .......................zł brutto</w:t>
      </w:r>
    </w:p>
    <w:p w:rsidR="006E32B9" w:rsidRPr="003D0F95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E32B9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E32B9" w:rsidRDefault="006E32B9" w:rsidP="00DA60D3">
      <w:pPr>
        <w:widowControl w:val="0"/>
        <w:autoSpaceDE w:val="0"/>
        <w:autoSpaceDN w:val="0"/>
        <w:adjustRightInd w:val="0"/>
      </w:pPr>
    </w:p>
    <w:p w:rsidR="006E32B9" w:rsidRPr="00A8085A" w:rsidRDefault="006E32B9" w:rsidP="006E32B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59</w:t>
      </w:r>
      <w:r w:rsidRPr="00A8085A">
        <w:rPr>
          <w:b/>
          <w:bCs/>
          <w:color w:val="000000"/>
          <w:u w:val="single"/>
        </w:rPr>
        <w:t>:</w:t>
      </w:r>
    </w:p>
    <w:p w:rsidR="006E32B9" w:rsidRPr="00D0047E" w:rsidRDefault="006E32B9" w:rsidP="006E32B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 w:rsidR="008839A7">
        <w:t>m</w:t>
      </w:r>
      <w:r w:rsidR="008839A7" w:rsidRPr="008839A7">
        <w:t>agazynier–sprzedawca z obsługą kasy fiskalnej i wózka jezdniowego (z książeczką sanitarno-epidemiologiczną)</w:t>
      </w:r>
      <w:r w:rsidR="008839A7">
        <w:t xml:space="preserve"> </w:t>
      </w:r>
      <w:r w:rsidRPr="005E5C52">
        <w:t xml:space="preserve">w ilości </w:t>
      </w:r>
      <w:r w:rsidRPr="00D0047E">
        <w:t xml:space="preserve">150 godzin/grupa dla </w:t>
      </w:r>
      <w:r w:rsidR="008839A7">
        <w:t>3</w:t>
      </w:r>
      <w:r w:rsidRPr="00D0047E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0047E">
        <w:rPr>
          <w:color w:val="000000"/>
        </w:rPr>
        <w:t>MCK Białogard, ul. Mickiewicza 2</w:t>
      </w:r>
      <w:r w:rsidR="009825B5">
        <w:rPr>
          <w:color w:val="000000"/>
        </w:rPr>
        <w:t>6</w:t>
      </w:r>
      <w:r w:rsidRPr="00D0047E">
        <w:rPr>
          <w:color w:val="000000"/>
        </w:rPr>
        <w:t>, 78-200 Białogard</w:t>
      </w:r>
    </w:p>
    <w:p w:rsidR="006E32B9" w:rsidRPr="003972ED" w:rsidRDefault="006E32B9" w:rsidP="006E32B9">
      <w:pPr>
        <w:rPr>
          <w:b/>
          <w:color w:val="000000"/>
        </w:rPr>
      </w:pPr>
    </w:p>
    <w:p w:rsidR="006E32B9" w:rsidRPr="003D0F95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6E32B9" w:rsidP="00944DD6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8839A7" w:rsidRPr="008839A7">
        <w:rPr>
          <w:color w:val="000000"/>
          <w:kern w:val="1"/>
        </w:rPr>
        <w:t xml:space="preserve">magazynier–sprzedawca z obsługą kasy fiskalnej i wózka jezdniowego </w:t>
      </w:r>
      <w:r w:rsidR="008839A7">
        <w:rPr>
          <w:color w:val="000000"/>
          <w:kern w:val="1"/>
        </w:rPr>
        <w:br/>
      </w:r>
      <w:r w:rsidR="008839A7" w:rsidRPr="008839A7">
        <w:rPr>
          <w:color w:val="000000"/>
          <w:kern w:val="1"/>
        </w:rPr>
        <w:t>(z książeczką sanitarno-epidemiologiczną)</w:t>
      </w:r>
      <w:r w:rsidR="009B6E25">
        <w:rPr>
          <w:color w:val="000000"/>
          <w:kern w:val="1"/>
        </w:rPr>
        <w:t xml:space="preserve"> w ilości 150 godzin/grupa dla 1</w:t>
      </w:r>
      <w:r w:rsidR="008839A7" w:rsidRPr="008839A7">
        <w:rPr>
          <w:color w:val="000000"/>
          <w:kern w:val="1"/>
        </w:rPr>
        <w:t xml:space="preserve"> </w:t>
      </w:r>
      <w:r w:rsidRPr="00D0047E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 xml:space="preserve">w cenie  </w:t>
      </w:r>
    </w:p>
    <w:p w:rsidR="009B6E25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6E32B9" w:rsidRPr="009B6E25" w:rsidRDefault="006E32B9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9B6E25">
        <w:rPr>
          <w:color w:val="000000"/>
          <w:kern w:val="1"/>
        </w:rPr>
        <w:t>.......................zł brutto</w:t>
      </w:r>
    </w:p>
    <w:p w:rsidR="006E32B9" w:rsidRPr="003D0F95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E32B9" w:rsidRDefault="006E32B9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6E32B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839A7" w:rsidRDefault="008839A7" w:rsidP="00DA60D3">
      <w:pPr>
        <w:widowControl w:val="0"/>
        <w:autoSpaceDE w:val="0"/>
        <w:autoSpaceDN w:val="0"/>
        <w:adjustRightInd w:val="0"/>
      </w:pPr>
    </w:p>
    <w:p w:rsidR="008839A7" w:rsidRPr="00A8085A" w:rsidRDefault="008839A7" w:rsidP="008839A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60</w:t>
      </w:r>
      <w:r w:rsidRPr="00A8085A">
        <w:rPr>
          <w:b/>
          <w:bCs/>
          <w:color w:val="000000"/>
          <w:u w:val="single"/>
        </w:rPr>
        <w:t>:</w:t>
      </w:r>
    </w:p>
    <w:p w:rsidR="008839A7" w:rsidRPr="00D0047E" w:rsidRDefault="008839A7" w:rsidP="008839A7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p</w:t>
      </w:r>
      <w:r w:rsidRPr="008839A7">
        <w:t xml:space="preserve">racownik administracyjno – biurowy z elementami księgowości </w:t>
      </w:r>
      <w:r w:rsidRPr="005E5C52">
        <w:t xml:space="preserve">w ilości </w:t>
      </w:r>
      <w:r w:rsidRPr="00D0047E">
        <w:t xml:space="preserve">150 godzin dla </w:t>
      </w:r>
      <w:r>
        <w:t>1</w:t>
      </w:r>
      <w:r w:rsidRPr="00D0047E">
        <w:t xml:space="preserve"> uczestnik</w:t>
      </w:r>
      <w:r>
        <w:t>a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0047E">
        <w:rPr>
          <w:color w:val="000000"/>
        </w:rPr>
        <w:t>M</w:t>
      </w:r>
      <w:r w:rsidR="009825B5">
        <w:rPr>
          <w:color w:val="000000"/>
        </w:rPr>
        <w:t>CK Białogard, ul. Mickiewicza 26</w:t>
      </w:r>
      <w:r w:rsidRPr="00D0047E">
        <w:rPr>
          <w:color w:val="000000"/>
        </w:rPr>
        <w:t>, 78-200 Białogard</w:t>
      </w:r>
    </w:p>
    <w:p w:rsidR="008839A7" w:rsidRPr="003972ED" w:rsidRDefault="008839A7" w:rsidP="008839A7">
      <w:pPr>
        <w:rPr>
          <w:b/>
          <w:color w:val="000000"/>
        </w:rPr>
      </w:pPr>
    </w:p>
    <w:p w:rsidR="008839A7" w:rsidRPr="003D0F95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839A7" w:rsidRPr="003B7E18" w:rsidRDefault="008839A7" w:rsidP="00944DD6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pracownik administracyjno – biurowy z elementami księgowości w ilości 150 godzin dla 1 uczestnika </w:t>
      </w:r>
      <w:r w:rsidRPr="003B7E18">
        <w:rPr>
          <w:color w:val="000000"/>
          <w:kern w:val="1"/>
        </w:rPr>
        <w:t>w cenie  .......................zł brutto</w:t>
      </w:r>
    </w:p>
    <w:p w:rsidR="008839A7" w:rsidRPr="003D0F95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839A7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839A7" w:rsidRDefault="008839A7" w:rsidP="00DA60D3">
      <w:pPr>
        <w:widowControl w:val="0"/>
        <w:autoSpaceDE w:val="0"/>
        <w:autoSpaceDN w:val="0"/>
        <w:adjustRightInd w:val="0"/>
      </w:pPr>
    </w:p>
    <w:p w:rsidR="008839A7" w:rsidRPr="00A8085A" w:rsidRDefault="008839A7" w:rsidP="008839A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61</w:t>
      </w:r>
      <w:r w:rsidRPr="00A8085A">
        <w:rPr>
          <w:b/>
          <w:bCs/>
          <w:color w:val="000000"/>
          <w:u w:val="single"/>
        </w:rPr>
        <w:t>:</w:t>
      </w:r>
    </w:p>
    <w:p w:rsidR="008839A7" w:rsidRPr="00D0047E" w:rsidRDefault="008839A7" w:rsidP="008839A7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 w:rsidR="00C757D1">
        <w:t>m</w:t>
      </w:r>
      <w:r w:rsidR="00C757D1" w:rsidRPr="00C757D1">
        <w:t xml:space="preserve">agazynier z obsługą wózka jezdniowego, kasy fiskalnej </w:t>
      </w:r>
      <w:r w:rsidR="00C757D1">
        <w:br/>
      </w:r>
      <w:r w:rsidR="00C757D1" w:rsidRPr="00C757D1">
        <w:t>i komputerowego programu magazynowego (w tym książeczka sanitarno-epidemiologiczna)</w:t>
      </w:r>
      <w:r w:rsidR="00C757D1">
        <w:t xml:space="preserve"> </w:t>
      </w:r>
      <w:r w:rsidRPr="005E5C52">
        <w:t xml:space="preserve">w ilości </w:t>
      </w:r>
      <w:r w:rsidRPr="00D0047E">
        <w:t xml:space="preserve">150 godzin/grupa dla </w:t>
      </w:r>
      <w:r w:rsidR="00C757D1">
        <w:t>4</w:t>
      </w:r>
      <w:r w:rsidRPr="00D0047E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="00C757D1" w:rsidRPr="00C757D1">
        <w:rPr>
          <w:color w:val="000000"/>
        </w:rPr>
        <w:t>MCK Łobez, ul. Krótka 2, 73-150 Łobez</w:t>
      </w:r>
    </w:p>
    <w:p w:rsidR="008839A7" w:rsidRPr="003972ED" w:rsidRDefault="008839A7" w:rsidP="008839A7">
      <w:pPr>
        <w:rPr>
          <w:b/>
          <w:color w:val="000000"/>
        </w:rPr>
      </w:pPr>
    </w:p>
    <w:p w:rsidR="008839A7" w:rsidRPr="003D0F95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8839A7" w:rsidP="00944DD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C757D1">
        <w:rPr>
          <w:color w:val="000000"/>
          <w:kern w:val="1"/>
        </w:rPr>
        <w:t>m</w:t>
      </w:r>
      <w:r w:rsidR="00C757D1" w:rsidRPr="00C757D1">
        <w:rPr>
          <w:color w:val="000000"/>
          <w:kern w:val="1"/>
        </w:rPr>
        <w:t>agazynier z obsługą wózka jezdniowego, kasy fiskalnej i komputerowego programu magazynowego (w tym książeczka sanitarno-epidemiologiczna)</w:t>
      </w:r>
      <w:r w:rsidR="00C757D1"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>w ilości 150</w:t>
      </w:r>
    </w:p>
    <w:p w:rsidR="009B6E25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8839A7" w:rsidRPr="003B7E18" w:rsidRDefault="008839A7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8839A7">
        <w:rPr>
          <w:color w:val="000000"/>
          <w:kern w:val="1"/>
        </w:rPr>
        <w:t xml:space="preserve"> godzin/grupa dla </w:t>
      </w:r>
      <w:r w:rsidR="009B6E25">
        <w:rPr>
          <w:color w:val="000000"/>
          <w:kern w:val="1"/>
        </w:rPr>
        <w:t>1</w:t>
      </w:r>
      <w:r w:rsidRPr="008839A7">
        <w:rPr>
          <w:color w:val="000000"/>
          <w:kern w:val="1"/>
        </w:rPr>
        <w:t xml:space="preserve"> </w:t>
      </w:r>
      <w:r w:rsidRPr="00D0047E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8839A7" w:rsidRPr="003D0F95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839A7" w:rsidRDefault="008839A7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E501D" w:rsidRDefault="009E501D" w:rsidP="008839A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E501D" w:rsidRPr="00A8085A" w:rsidRDefault="009E501D" w:rsidP="009E501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62</w:t>
      </w:r>
      <w:r w:rsidRPr="00A8085A">
        <w:rPr>
          <w:b/>
          <w:bCs/>
          <w:color w:val="000000"/>
          <w:u w:val="single"/>
        </w:rPr>
        <w:t>:</w:t>
      </w:r>
    </w:p>
    <w:p w:rsidR="009E501D" w:rsidRPr="00D0047E" w:rsidRDefault="009E501D" w:rsidP="009E501D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p</w:t>
      </w:r>
      <w:r w:rsidRPr="009E501D">
        <w:t xml:space="preserve">racownik administracyjno – biurowy z elementami księgowości </w:t>
      </w:r>
      <w:r w:rsidRPr="005E5C52">
        <w:t xml:space="preserve">w ilości </w:t>
      </w:r>
      <w:r w:rsidRPr="00D0047E">
        <w:t xml:space="preserve">150 godzin/grupa dla </w:t>
      </w:r>
      <w:r>
        <w:t>4</w:t>
      </w:r>
      <w:r w:rsidRPr="00D0047E">
        <w:t xml:space="preserve">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C757D1">
        <w:rPr>
          <w:color w:val="000000"/>
        </w:rPr>
        <w:t>MCK Łobez, ul. Krótka 2, 73-150 Łobez</w:t>
      </w:r>
    </w:p>
    <w:p w:rsidR="009E501D" w:rsidRPr="003972ED" w:rsidRDefault="009E501D" w:rsidP="009E501D">
      <w:pPr>
        <w:rPr>
          <w:b/>
          <w:color w:val="000000"/>
        </w:rPr>
      </w:pPr>
    </w:p>
    <w:p w:rsidR="009E501D" w:rsidRPr="003D0F95" w:rsidRDefault="009E501D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E501D" w:rsidRPr="003B7E18" w:rsidRDefault="009E501D" w:rsidP="00944DD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p</w:t>
      </w:r>
      <w:r w:rsidRPr="009E501D">
        <w:rPr>
          <w:color w:val="000000"/>
          <w:kern w:val="1"/>
        </w:rPr>
        <w:t xml:space="preserve">racownik administracyjno – biurowy z elementami księgowości </w:t>
      </w:r>
      <w:r w:rsidRPr="008839A7">
        <w:rPr>
          <w:color w:val="000000"/>
          <w:kern w:val="1"/>
        </w:rPr>
        <w:t xml:space="preserve">w ilości 150 godzin/grupa dla </w:t>
      </w:r>
      <w:r w:rsidR="009B6E25">
        <w:rPr>
          <w:color w:val="000000"/>
          <w:kern w:val="1"/>
        </w:rPr>
        <w:t>1</w:t>
      </w:r>
      <w:r w:rsidRPr="008839A7">
        <w:rPr>
          <w:color w:val="000000"/>
          <w:kern w:val="1"/>
        </w:rPr>
        <w:t xml:space="preserve"> </w:t>
      </w:r>
      <w:r w:rsidRPr="00D0047E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9E501D" w:rsidRPr="003D0F95" w:rsidRDefault="009E501D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E501D" w:rsidRDefault="009E501D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EA3075" w:rsidRDefault="00EA3075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EA3075" w:rsidRPr="00A8085A" w:rsidRDefault="00EA3075" w:rsidP="00EA307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63</w:t>
      </w:r>
      <w:r w:rsidRPr="00A8085A">
        <w:rPr>
          <w:b/>
          <w:bCs/>
          <w:color w:val="000000"/>
          <w:u w:val="single"/>
        </w:rPr>
        <w:t>:</w:t>
      </w:r>
    </w:p>
    <w:p w:rsidR="00EA3075" w:rsidRPr="00D0047E" w:rsidRDefault="00EA3075" w:rsidP="00EA3075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 w:rsidR="00D21F7A">
        <w:t>s</w:t>
      </w:r>
      <w:r w:rsidR="00D21F7A" w:rsidRPr="00D21F7A">
        <w:t>pawacz metodą MAG 135</w:t>
      </w:r>
      <w:r w:rsidR="00D21F7A">
        <w:t xml:space="preserve"> </w:t>
      </w:r>
      <w:r w:rsidRPr="005E5C52">
        <w:t xml:space="preserve">w ilości </w:t>
      </w:r>
      <w:r w:rsidRPr="00D0047E">
        <w:t xml:space="preserve">150 godzin dla </w:t>
      </w:r>
      <w:r w:rsidR="00D21F7A">
        <w:t>1 uczestnika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="00D21F7A" w:rsidRPr="00D21F7A">
        <w:rPr>
          <w:color w:val="000000"/>
        </w:rPr>
        <w:t>MCK Świdwin, ul. Mieszka I 16, 78-300 Świdwin</w:t>
      </w:r>
    </w:p>
    <w:p w:rsidR="00EA3075" w:rsidRDefault="00EA3075" w:rsidP="00EA3075">
      <w:pPr>
        <w:rPr>
          <w:color w:val="000000"/>
        </w:rPr>
      </w:pPr>
    </w:p>
    <w:p w:rsidR="00EA3075" w:rsidRPr="003972ED" w:rsidRDefault="00EA3075" w:rsidP="00EA3075">
      <w:pPr>
        <w:rPr>
          <w:b/>
          <w:color w:val="000000"/>
        </w:rPr>
      </w:pPr>
    </w:p>
    <w:p w:rsidR="00EA3075" w:rsidRPr="003D0F95" w:rsidRDefault="00EA3075" w:rsidP="00EA307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EA3075" w:rsidRPr="003B7E18" w:rsidRDefault="00EA3075" w:rsidP="00944DD6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D21F7A" w:rsidRPr="00D21F7A">
        <w:rPr>
          <w:color w:val="000000"/>
          <w:kern w:val="1"/>
        </w:rPr>
        <w:t xml:space="preserve">spawacz metodą MAG 135 </w:t>
      </w:r>
      <w:r w:rsidRPr="008839A7">
        <w:rPr>
          <w:color w:val="000000"/>
          <w:kern w:val="1"/>
        </w:rPr>
        <w:t xml:space="preserve">w ilości 150 godzin dla </w:t>
      </w:r>
      <w:r w:rsidR="00D21F7A">
        <w:rPr>
          <w:color w:val="000000"/>
          <w:kern w:val="1"/>
        </w:rPr>
        <w:t>1</w:t>
      </w:r>
      <w:r w:rsidRPr="008839A7">
        <w:rPr>
          <w:color w:val="000000"/>
          <w:kern w:val="1"/>
        </w:rPr>
        <w:t xml:space="preserve"> </w:t>
      </w:r>
      <w:r w:rsidR="00D21F7A">
        <w:rPr>
          <w:color w:val="000000"/>
          <w:kern w:val="1"/>
        </w:rPr>
        <w:t>uczestnika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 xml:space="preserve">w cenie  </w:t>
      </w:r>
      <w:r w:rsidRPr="003B7E18">
        <w:rPr>
          <w:color w:val="000000"/>
          <w:kern w:val="1"/>
        </w:rPr>
        <w:lastRenderedPageBreak/>
        <w:t>.......................zł brutto</w:t>
      </w:r>
    </w:p>
    <w:p w:rsidR="00EA3075" w:rsidRPr="003D0F95" w:rsidRDefault="00EA3075" w:rsidP="00EA307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EA3075" w:rsidRDefault="00EA3075" w:rsidP="00EA307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EA3075" w:rsidRDefault="00EA3075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F7C39" w:rsidRDefault="008F7C39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F7C39" w:rsidRPr="00A8085A" w:rsidRDefault="008F7C39" w:rsidP="008F7C3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64</w:t>
      </w:r>
      <w:r w:rsidRPr="00A8085A">
        <w:rPr>
          <w:b/>
          <w:bCs/>
          <w:color w:val="000000"/>
          <w:u w:val="single"/>
        </w:rPr>
        <w:t>:</w:t>
      </w:r>
    </w:p>
    <w:p w:rsidR="008F7C39" w:rsidRPr="00D0047E" w:rsidRDefault="008F7C39" w:rsidP="008F7C39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t</w:t>
      </w:r>
      <w:r w:rsidRPr="008F7C39">
        <w:t xml:space="preserve">rener personalny </w:t>
      </w:r>
      <w:r w:rsidRPr="005E5C52">
        <w:t xml:space="preserve">w ilości </w:t>
      </w:r>
      <w:r w:rsidRPr="00D0047E">
        <w:t xml:space="preserve">150 godzin dla </w:t>
      </w:r>
      <w:r>
        <w:t>1 uczestnika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21F7A">
        <w:rPr>
          <w:color w:val="000000"/>
        </w:rPr>
        <w:t>MCK Świdwin, ul. Mieszka I 16, 78-300 Świdwin</w:t>
      </w:r>
    </w:p>
    <w:p w:rsidR="008F7C39" w:rsidRPr="003972ED" w:rsidRDefault="008F7C39" w:rsidP="008F7C39">
      <w:pPr>
        <w:rPr>
          <w:b/>
          <w:color w:val="000000"/>
        </w:rPr>
      </w:pPr>
    </w:p>
    <w:p w:rsidR="008F7C39" w:rsidRPr="003D0F95" w:rsidRDefault="008F7C39" w:rsidP="008F7C3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F7C39" w:rsidRPr="003B7E18" w:rsidRDefault="008F7C39" w:rsidP="00944DD6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t</w:t>
      </w:r>
      <w:r w:rsidRPr="008F7C39">
        <w:rPr>
          <w:color w:val="000000"/>
          <w:kern w:val="1"/>
        </w:rPr>
        <w:t xml:space="preserve">rener personalny </w:t>
      </w:r>
      <w:r w:rsidRPr="008839A7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8839A7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uczestnika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8F7C39" w:rsidRPr="003D0F95" w:rsidRDefault="008F7C39" w:rsidP="008F7C3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F7C39" w:rsidRDefault="008F7C39" w:rsidP="008F7C3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662B4" w:rsidRDefault="009662B4" w:rsidP="008F7C39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662B4" w:rsidRPr="00A8085A" w:rsidRDefault="009662B4" w:rsidP="009662B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65</w:t>
      </w:r>
      <w:r w:rsidRPr="00A8085A">
        <w:rPr>
          <w:b/>
          <w:bCs/>
          <w:color w:val="000000"/>
          <w:u w:val="single"/>
        </w:rPr>
        <w:t>:</w:t>
      </w:r>
    </w:p>
    <w:p w:rsidR="009662B4" w:rsidRPr="00D0047E" w:rsidRDefault="009662B4" w:rsidP="009662B4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 w:rsidR="00D22F20">
        <w:t>o</w:t>
      </w:r>
      <w:r w:rsidR="00D22F20" w:rsidRPr="00D22F20">
        <w:t>piekunka dziecięca (w tym książeczka sanitarno-epidemiologiczna)</w:t>
      </w:r>
      <w:r w:rsidR="00D22F20">
        <w:t xml:space="preserve"> </w:t>
      </w:r>
      <w:r w:rsidRPr="005E5C52">
        <w:t xml:space="preserve">w ilości </w:t>
      </w:r>
      <w:r w:rsidRPr="00D0047E">
        <w:t>150 godzin</w:t>
      </w:r>
      <w:r w:rsidR="00D22F20">
        <w:t>/grupa</w:t>
      </w:r>
      <w:r w:rsidRPr="00D0047E">
        <w:t xml:space="preserve"> dla </w:t>
      </w:r>
      <w:r w:rsidR="00D22F20">
        <w:t>4</w:t>
      </w:r>
      <w:r>
        <w:t xml:space="preserve"> uczestnik</w:t>
      </w:r>
      <w:r w:rsidR="00D22F20">
        <w:t>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21F7A">
        <w:rPr>
          <w:color w:val="000000"/>
        </w:rPr>
        <w:t>MCK Świdwin, ul. Mieszka I 16, 78-300 Świdwin</w:t>
      </w:r>
    </w:p>
    <w:p w:rsidR="009662B4" w:rsidRPr="003972ED" w:rsidRDefault="009662B4" w:rsidP="009662B4">
      <w:pPr>
        <w:rPr>
          <w:b/>
          <w:color w:val="000000"/>
        </w:rPr>
      </w:pPr>
    </w:p>
    <w:p w:rsidR="009662B4" w:rsidRPr="003D0F95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662B4" w:rsidRPr="003B7E18" w:rsidRDefault="009662B4" w:rsidP="00944DD6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AA5D8C" w:rsidRPr="00AA5D8C">
        <w:rPr>
          <w:color w:val="000000"/>
          <w:kern w:val="1"/>
        </w:rPr>
        <w:t xml:space="preserve">opiekunka dziecięca (w tym książeczka sanitarno-epidemiologiczna) </w:t>
      </w:r>
      <w:r w:rsidRPr="008839A7">
        <w:rPr>
          <w:color w:val="000000"/>
          <w:kern w:val="1"/>
        </w:rPr>
        <w:t xml:space="preserve">w ilości 150 </w:t>
      </w:r>
      <w:r w:rsidR="009B6E25">
        <w:rPr>
          <w:color w:val="000000"/>
          <w:kern w:val="1"/>
        </w:rPr>
        <w:t>godzin/grupa dla 1</w:t>
      </w:r>
      <w:r w:rsidR="00AA5D8C" w:rsidRPr="00AA5D8C">
        <w:rPr>
          <w:color w:val="000000"/>
          <w:kern w:val="1"/>
        </w:rPr>
        <w:t xml:space="preserve"> uczestnik</w:t>
      </w:r>
      <w:r w:rsidR="009B6E25">
        <w:rPr>
          <w:color w:val="000000"/>
          <w:kern w:val="1"/>
        </w:rPr>
        <w:t>a</w:t>
      </w:r>
      <w:r w:rsidR="00AA5D8C" w:rsidRPr="00AA5D8C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9662B4" w:rsidRPr="003D0F95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662B4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662B4" w:rsidRDefault="009662B4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662B4" w:rsidRPr="00A8085A" w:rsidRDefault="009662B4" w:rsidP="009662B4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66</w:t>
      </w:r>
      <w:r w:rsidRPr="00A8085A">
        <w:rPr>
          <w:b/>
          <w:bCs/>
          <w:color w:val="000000"/>
          <w:u w:val="single"/>
        </w:rPr>
        <w:t>:</w:t>
      </w:r>
    </w:p>
    <w:p w:rsidR="009662B4" w:rsidRPr="00D0047E" w:rsidRDefault="009662B4" w:rsidP="009662B4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="00AA5D8C" w:rsidRPr="00AA5D8C">
        <w:t xml:space="preserve"> </w:t>
      </w:r>
      <w:r w:rsidR="00AA5D8C">
        <w:t>k</w:t>
      </w:r>
      <w:r w:rsidR="00AA5D8C" w:rsidRPr="00AA5D8C">
        <w:t>osmetyczka ze stylizacją paznokci i wizażem (z książeczką sanitarno-epidemiologiczną)</w:t>
      </w:r>
      <w:r w:rsidR="00AA5D8C">
        <w:t xml:space="preserve"> </w:t>
      </w:r>
      <w:r w:rsidRPr="005E5C52">
        <w:t xml:space="preserve">w ilości </w:t>
      </w:r>
      <w:r w:rsidRPr="00D0047E">
        <w:t xml:space="preserve">150 godzin dla </w:t>
      </w:r>
      <w:r>
        <w:t>1 uczestnika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D21F7A">
        <w:rPr>
          <w:color w:val="000000"/>
        </w:rPr>
        <w:t>MCK Świdwin, ul. Mieszka I 16, 78-300 Świdwin</w:t>
      </w:r>
    </w:p>
    <w:p w:rsidR="009662B4" w:rsidRPr="003972ED" w:rsidRDefault="009662B4" w:rsidP="009662B4">
      <w:pPr>
        <w:rPr>
          <w:b/>
          <w:color w:val="000000"/>
        </w:rPr>
      </w:pPr>
    </w:p>
    <w:p w:rsidR="009662B4" w:rsidRPr="003D0F95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662B4" w:rsidRPr="003B7E18" w:rsidRDefault="009662B4" w:rsidP="00944DD6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AA5D8C">
        <w:rPr>
          <w:color w:val="000000"/>
          <w:kern w:val="1"/>
        </w:rPr>
        <w:t>k</w:t>
      </w:r>
      <w:r w:rsidR="00AA5D8C" w:rsidRPr="00AA5D8C">
        <w:rPr>
          <w:color w:val="000000"/>
          <w:kern w:val="1"/>
        </w:rPr>
        <w:t>osmetyczka ze stylizacją paznokci i wizażem (z książeczką sanitarno-epidemiologiczną)</w:t>
      </w:r>
      <w:r w:rsidR="00AA5D8C"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godzin dla </w:t>
      </w:r>
      <w:r>
        <w:rPr>
          <w:color w:val="000000"/>
          <w:kern w:val="1"/>
        </w:rPr>
        <w:t>1</w:t>
      </w:r>
      <w:r w:rsidRPr="008839A7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uczestnika</w:t>
      </w:r>
      <w:r w:rsidRPr="00D0047E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9662B4" w:rsidRPr="003D0F95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662B4" w:rsidRDefault="009662B4" w:rsidP="009662B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F7C39" w:rsidRDefault="008F7C39" w:rsidP="009E501D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Pr="00A8085A" w:rsidRDefault="00AA5D8C" w:rsidP="00AA5D8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67</w:t>
      </w:r>
      <w:r w:rsidRPr="00A8085A">
        <w:rPr>
          <w:b/>
          <w:bCs/>
          <w:color w:val="000000"/>
          <w:u w:val="single"/>
        </w:rPr>
        <w:t>:</w:t>
      </w:r>
    </w:p>
    <w:p w:rsidR="00AA5D8C" w:rsidRPr="00D0047E" w:rsidRDefault="00AA5D8C" w:rsidP="00AA5D8C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A5D8C">
        <w:t xml:space="preserve"> </w:t>
      </w:r>
      <w:r w:rsidR="008449E3">
        <w:t>magazynier-sprzedawca z obsługą kasy fiskalnej i wózka jezdniowego</w:t>
      </w:r>
      <w:r w:rsidRPr="00AA5D8C">
        <w:t xml:space="preserve"> (z książeczką sanitarno-epidemiologiczną)</w:t>
      </w:r>
      <w:r>
        <w:t xml:space="preserve"> </w:t>
      </w:r>
      <w:r w:rsidRPr="005E5C52">
        <w:t xml:space="preserve">w ilości </w:t>
      </w:r>
      <w:r w:rsidR="008449E3">
        <w:t xml:space="preserve">150 godzin/grupa </w:t>
      </w:r>
      <w:r w:rsidRPr="00D0047E">
        <w:t xml:space="preserve">dla </w:t>
      </w:r>
      <w:r w:rsidR="008449E3">
        <w:t>2</w:t>
      </w:r>
      <w:r>
        <w:t xml:space="preserve"> uczestnik</w:t>
      </w:r>
      <w:r w:rsidR="008449E3">
        <w:t>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A5D8C">
        <w:rPr>
          <w:color w:val="000000"/>
        </w:rPr>
        <w:t>OSZ Szczecinek, ul. Kościuszki 47/49, 78-400 Szczecinek</w:t>
      </w:r>
    </w:p>
    <w:p w:rsidR="00AA5D8C" w:rsidRPr="003972ED" w:rsidRDefault="00AA5D8C" w:rsidP="00AA5D8C">
      <w:pPr>
        <w:rPr>
          <w:b/>
          <w:color w:val="000000"/>
        </w:rPr>
      </w:pP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A5D8C" w:rsidRPr="003B7E18" w:rsidRDefault="00AA5D8C" w:rsidP="00944DD6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1C026C" w:rsidRPr="001C026C">
        <w:rPr>
          <w:color w:val="000000"/>
          <w:kern w:val="1"/>
        </w:rPr>
        <w:t xml:space="preserve">magazynier-sprzedawca z obsługą kasy fiskalnej i wózka jezdniowego (z książeczką sanitarno-epidemiologiczną) </w:t>
      </w:r>
      <w:r w:rsidRPr="008839A7">
        <w:rPr>
          <w:color w:val="000000"/>
          <w:kern w:val="1"/>
        </w:rPr>
        <w:t xml:space="preserve">w ilości 150 </w:t>
      </w:r>
      <w:r w:rsidR="001C026C" w:rsidRPr="001C026C">
        <w:rPr>
          <w:color w:val="000000"/>
          <w:kern w:val="1"/>
        </w:rPr>
        <w:t xml:space="preserve">150 godzin/grupa dla </w:t>
      </w:r>
      <w:r w:rsidR="009B6E25">
        <w:rPr>
          <w:color w:val="000000"/>
          <w:kern w:val="1"/>
        </w:rPr>
        <w:t>1</w:t>
      </w:r>
      <w:r w:rsidR="001C026C" w:rsidRPr="001C026C">
        <w:rPr>
          <w:color w:val="000000"/>
          <w:kern w:val="1"/>
        </w:rPr>
        <w:t xml:space="preserve"> uczestnik</w:t>
      </w:r>
      <w:r w:rsidR="009B6E25">
        <w:rPr>
          <w:color w:val="000000"/>
          <w:kern w:val="1"/>
        </w:rPr>
        <w:t>a</w:t>
      </w:r>
      <w:r w:rsidR="001C026C" w:rsidRPr="001C026C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Default="00AA5D8C" w:rsidP="00DA60D3">
      <w:pPr>
        <w:widowControl w:val="0"/>
        <w:autoSpaceDE w:val="0"/>
        <w:autoSpaceDN w:val="0"/>
        <w:adjustRightInd w:val="0"/>
      </w:pPr>
    </w:p>
    <w:p w:rsidR="00AA5D8C" w:rsidRPr="00A8085A" w:rsidRDefault="00AA5D8C" w:rsidP="00AA5D8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68</w:t>
      </w:r>
      <w:r w:rsidRPr="00A8085A">
        <w:rPr>
          <w:b/>
          <w:bCs/>
          <w:color w:val="000000"/>
          <w:u w:val="single"/>
        </w:rPr>
        <w:t>:</w:t>
      </w:r>
    </w:p>
    <w:p w:rsidR="00AA5D8C" w:rsidRDefault="00AA5D8C" w:rsidP="00AA5D8C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f</w:t>
      </w:r>
      <w:r w:rsidRPr="00AA5D8C">
        <w:t>ryzjer (z książeczką sanitarno-epidemiologiczną)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>/grupa</w:t>
      </w:r>
      <w:r w:rsidRPr="00D0047E">
        <w:t xml:space="preserve"> dla </w:t>
      </w:r>
      <w:r>
        <w:t>3 uczestników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A5D8C">
        <w:rPr>
          <w:color w:val="000000"/>
        </w:rPr>
        <w:t>OSiW Rów – Trzcińsko-Zdrój, Rów 27a, 74-300 Myślibórz</w:t>
      </w:r>
    </w:p>
    <w:p w:rsidR="00AA5D8C" w:rsidRPr="003972ED" w:rsidRDefault="00AA5D8C" w:rsidP="00AA5D8C">
      <w:pPr>
        <w:rPr>
          <w:b/>
          <w:color w:val="000000"/>
        </w:rPr>
      </w:pP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AA5D8C" w:rsidP="00944DD6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f</w:t>
      </w:r>
      <w:r w:rsidRPr="00AA5D8C">
        <w:rPr>
          <w:color w:val="000000"/>
          <w:kern w:val="1"/>
        </w:rPr>
        <w:t>ryzjer (z książeczką sanitarno-epidemiologiczną)</w:t>
      </w:r>
      <w:r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Pr="00AA5D8C">
        <w:rPr>
          <w:color w:val="000000"/>
          <w:kern w:val="1"/>
        </w:rPr>
        <w:t xml:space="preserve">godzin/grupa dla </w:t>
      </w:r>
    </w:p>
    <w:p w:rsidR="00AA5D8C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>
        <w:rPr>
          <w:color w:val="000000"/>
          <w:kern w:val="1"/>
        </w:rPr>
        <w:br/>
        <w:t>1</w:t>
      </w:r>
      <w:r w:rsidR="00AA5D8C">
        <w:rPr>
          <w:color w:val="000000"/>
          <w:kern w:val="1"/>
        </w:rPr>
        <w:t xml:space="preserve"> </w:t>
      </w:r>
      <w:r w:rsidR="00AA5D8C" w:rsidRPr="00AA5D8C">
        <w:rPr>
          <w:color w:val="000000"/>
          <w:kern w:val="1"/>
        </w:rPr>
        <w:t>uczestnik</w:t>
      </w:r>
      <w:r>
        <w:rPr>
          <w:color w:val="000000"/>
          <w:kern w:val="1"/>
        </w:rPr>
        <w:t>a</w:t>
      </w:r>
      <w:r w:rsidR="00AA5D8C" w:rsidRPr="00AA5D8C">
        <w:rPr>
          <w:color w:val="000000"/>
          <w:kern w:val="1"/>
        </w:rPr>
        <w:t xml:space="preserve"> </w:t>
      </w:r>
      <w:r w:rsidR="00AA5D8C" w:rsidRPr="003B7E18">
        <w:rPr>
          <w:color w:val="000000"/>
          <w:kern w:val="1"/>
        </w:rPr>
        <w:t>w cenie  .......................zł brutto</w:t>
      </w: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Default="00AA5D8C" w:rsidP="00DA60D3">
      <w:pPr>
        <w:widowControl w:val="0"/>
        <w:autoSpaceDE w:val="0"/>
        <w:autoSpaceDN w:val="0"/>
        <w:adjustRightInd w:val="0"/>
      </w:pPr>
    </w:p>
    <w:p w:rsidR="00AA5D8C" w:rsidRPr="00A8085A" w:rsidRDefault="00AA5D8C" w:rsidP="00AA5D8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69</w:t>
      </w:r>
      <w:r w:rsidRPr="00A8085A">
        <w:rPr>
          <w:b/>
          <w:bCs/>
          <w:color w:val="000000"/>
          <w:u w:val="single"/>
        </w:rPr>
        <w:t>:</w:t>
      </w:r>
    </w:p>
    <w:p w:rsidR="00AA5D8C" w:rsidRDefault="00AA5D8C" w:rsidP="00AA5D8C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s</w:t>
      </w:r>
      <w:r w:rsidRPr="00AA5D8C">
        <w:t>przedawca z obsługą kasy fiskalnej i komputerowego programu magazynowego (w tym książeczka sanitarno-epidemiologiczna)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>/grupa</w:t>
      </w:r>
      <w:r w:rsidRPr="00D0047E">
        <w:t xml:space="preserve"> dla </w:t>
      </w:r>
      <w:r>
        <w:t>3 uczestników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A5D8C">
        <w:rPr>
          <w:color w:val="000000"/>
        </w:rPr>
        <w:t>OSiW Rów – Trzcińsko-Zdrój, Rów 27a, 74-300 Myślibórz</w:t>
      </w:r>
    </w:p>
    <w:p w:rsidR="00AA5D8C" w:rsidRPr="003972ED" w:rsidRDefault="00AA5D8C" w:rsidP="00AA5D8C">
      <w:pPr>
        <w:rPr>
          <w:b/>
          <w:color w:val="000000"/>
        </w:rPr>
      </w:pP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9B6E25" w:rsidRDefault="00AA5D8C" w:rsidP="009B6E25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s</w:t>
      </w:r>
      <w:r w:rsidRPr="00AA5D8C">
        <w:rPr>
          <w:color w:val="000000"/>
          <w:kern w:val="1"/>
        </w:rPr>
        <w:t>przedawca z obsługą kasy fiskalnej i komputerowego programu magazynowego (w tym książeczka sanitarno-epidemiologiczna)</w:t>
      </w:r>
      <w:r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Pr="00AA5D8C">
        <w:rPr>
          <w:color w:val="000000"/>
          <w:kern w:val="1"/>
        </w:rPr>
        <w:t xml:space="preserve">godzin/grupa dla </w:t>
      </w:r>
      <w:r w:rsidR="009B6E25" w:rsidRPr="009B6E25">
        <w:rPr>
          <w:color w:val="000000"/>
          <w:kern w:val="1"/>
        </w:rPr>
        <w:t>1</w:t>
      </w:r>
      <w:r w:rsidRPr="009B6E25">
        <w:rPr>
          <w:color w:val="000000"/>
          <w:kern w:val="1"/>
        </w:rPr>
        <w:t xml:space="preserve"> uczestnik</w:t>
      </w:r>
      <w:r w:rsidR="009B6E25" w:rsidRPr="009B6E25">
        <w:rPr>
          <w:color w:val="000000"/>
          <w:kern w:val="1"/>
        </w:rPr>
        <w:t>a</w:t>
      </w:r>
      <w:r w:rsidRPr="009B6E25">
        <w:rPr>
          <w:color w:val="000000"/>
          <w:kern w:val="1"/>
        </w:rPr>
        <w:t xml:space="preserve"> </w:t>
      </w:r>
      <w:r w:rsidR="009B6E25">
        <w:rPr>
          <w:color w:val="000000"/>
          <w:kern w:val="1"/>
        </w:rPr>
        <w:br/>
      </w:r>
    </w:p>
    <w:p w:rsidR="00AA5D8C" w:rsidRPr="009B6E25" w:rsidRDefault="00AA5D8C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9B6E25">
        <w:rPr>
          <w:color w:val="000000"/>
          <w:kern w:val="1"/>
        </w:rPr>
        <w:t>w cenie  .......................zł brutto</w:t>
      </w:r>
    </w:p>
    <w:p w:rsidR="00AA5D8C" w:rsidRPr="003D0F95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A5D8C" w:rsidRDefault="00AA5D8C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Pr="00A8085A" w:rsidRDefault="00272682" w:rsidP="0027268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70</w:t>
      </w:r>
      <w:r w:rsidRPr="00A8085A">
        <w:rPr>
          <w:b/>
          <w:bCs/>
          <w:color w:val="000000"/>
          <w:u w:val="single"/>
        </w:rPr>
        <w:t>:</w:t>
      </w:r>
    </w:p>
    <w:p w:rsidR="00272682" w:rsidRDefault="00272682" w:rsidP="00272682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s</w:t>
      </w:r>
      <w:r w:rsidRPr="00272682">
        <w:t xml:space="preserve">tolarz 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>/grupa</w:t>
      </w:r>
      <w:r w:rsidRPr="00D0047E">
        <w:t xml:space="preserve"> dla </w:t>
      </w:r>
      <w:r>
        <w:t>2 uczestników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AA5D8C">
        <w:rPr>
          <w:color w:val="000000"/>
        </w:rPr>
        <w:t>OSiW Rów – Trzcińsko-Zdrój, Rów 27a, 74-300 Myślibórz</w:t>
      </w:r>
    </w:p>
    <w:p w:rsidR="00272682" w:rsidRPr="003972ED" w:rsidRDefault="00272682" w:rsidP="00272682">
      <w:pPr>
        <w:rPr>
          <w:b/>
          <w:color w:val="000000"/>
        </w:rPr>
      </w:pP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272682" w:rsidRPr="003B7E18" w:rsidRDefault="00272682" w:rsidP="00944DD6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272682">
        <w:rPr>
          <w:color w:val="000000"/>
          <w:kern w:val="1"/>
        </w:rPr>
        <w:t xml:space="preserve">stolarz </w:t>
      </w:r>
      <w:r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="009B6E25">
        <w:rPr>
          <w:color w:val="000000"/>
          <w:kern w:val="1"/>
        </w:rPr>
        <w:t>godzin/grupa dla1</w:t>
      </w:r>
      <w:r>
        <w:rPr>
          <w:color w:val="000000"/>
          <w:kern w:val="1"/>
        </w:rPr>
        <w:t xml:space="preserve">2 </w:t>
      </w:r>
      <w:r w:rsidRPr="00AA5D8C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AA5D8C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724D0" w:rsidRDefault="006724D0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Pr="00A8085A" w:rsidRDefault="00272682" w:rsidP="0027268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71</w:t>
      </w:r>
      <w:r w:rsidRPr="00A8085A">
        <w:rPr>
          <w:b/>
          <w:bCs/>
          <w:color w:val="000000"/>
          <w:u w:val="single"/>
        </w:rPr>
        <w:t>:</w:t>
      </w:r>
    </w:p>
    <w:p w:rsidR="00272682" w:rsidRDefault="00272682" w:rsidP="00272682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>
        <w:t>ś</w:t>
      </w:r>
      <w:r w:rsidRPr="00272682">
        <w:t xml:space="preserve">lusarz-spawacz metodą MAG 135 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>/grupa</w:t>
      </w:r>
      <w:r w:rsidRPr="00D0047E">
        <w:t xml:space="preserve"> dla </w:t>
      </w:r>
      <w:r>
        <w:t>3 uczestników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272682">
        <w:rPr>
          <w:color w:val="000000"/>
        </w:rPr>
        <w:t xml:space="preserve">MCK Złocieniec, </w:t>
      </w:r>
      <w:r>
        <w:rPr>
          <w:color w:val="000000"/>
        </w:rPr>
        <w:br/>
      </w:r>
      <w:r w:rsidRPr="00272682">
        <w:rPr>
          <w:color w:val="000000"/>
        </w:rPr>
        <w:t>ul. Czaplinecka 3, 78-520 Złocieniec</w:t>
      </w:r>
    </w:p>
    <w:p w:rsidR="00272682" w:rsidRPr="003972ED" w:rsidRDefault="00272682" w:rsidP="00272682">
      <w:pPr>
        <w:rPr>
          <w:b/>
          <w:color w:val="000000"/>
        </w:rPr>
      </w:pP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272682" w:rsidRPr="003B7E18" w:rsidRDefault="00272682" w:rsidP="00944DD6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ś</w:t>
      </w:r>
      <w:r w:rsidRPr="00272682">
        <w:rPr>
          <w:color w:val="000000"/>
          <w:kern w:val="1"/>
        </w:rPr>
        <w:t>lusarz-spawacz metodą MAG 135</w:t>
      </w:r>
      <w:r>
        <w:rPr>
          <w:color w:val="000000"/>
          <w:kern w:val="1"/>
        </w:rPr>
        <w:t xml:space="preserve">  </w:t>
      </w:r>
      <w:r w:rsidRPr="008839A7">
        <w:rPr>
          <w:color w:val="000000"/>
          <w:kern w:val="1"/>
        </w:rPr>
        <w:t xml:space="preserve">w ilości 150 </w:t>
      </w:r>
      <w:r w:rsidRPr="00AA5D8C">
        <w:rPr>
          <w:color w:val="000000"/>
          <w:kern w:val="1"/>
        </w:rPr>
        <w:t>godzin/grupa dla</w:t>
      </w:r>
      <w:r w:rsidR="009B6E25">
        <w:rPr>
          <w:color w:val="000000"/>
          <w:kern w:val="1"/>
        </w:rPr>
        <w:t>1</w:t>
      </w:r>
      <w:r>
        <w:rPr>
          <w:color w:val="000000"/>
          <w:kern w:val="1"/>
        </w:rPr>
        <w:t xml:space="preserve"> </w:t>
      </w:r>
      <w:r w:rsidRPr="00AA5D8C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AA5D8C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Pr="00D26348" w:rsidRDefault="009B6E25" w:rsidP="009B6E25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AA5D8C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Pr="00A8085A" w:rsidRDefault="00272682" w:rsidP="0027268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72</w:t>
      </w:r>
      <w:r w:rsidRPr="00A8085A">
        <w:rPr>
          <w:b/>
          <w:bCs/>
          <w:color w:val="000000"/>
          <w:u w:val="single"/>
        </w:rPr>
        <w:t>:</w:t>
      </w:r>
    </w:p>
    <w:p w:rsidR="00272682" w:rsidRDefault="00272682" w:rsidP="00272682">
      <w:pPr>
        <w:rPr>
          <w:color w:val="000000"/>
        </w:rPr>
      </w:pPr>
      <w:r>
        <w:t xml:space="preserve">- </w:t>
      </w:r>
      <w:r w:rsidRPr="005E5C52">
        <w:t>przeprowadzenie kursu zawodowego pt.</w:t>
      </w:r>
      <w:r w:rsidRPr="00A22D11">
        <w:t xml:space="preserve"> </w:t>
      </w:r>
      <w:r w:rsidR="0040555E">
        <w:t>as</w:t>
      </w:r>
      <w:r w:rsidR="0040555E" w:rsidRPr="0040555E">
        <w:t>ystent nauczyciela przedszkola (z książeczką sanitarno-epidemiologiczną)</w:t>
      </w:r>
      <w:r w:rsidR="0040555E">
        <w:t xml:space="preserve"> </w:t>
      </w:r>
      <w:r w:rsidRPr="005E5C52">
        <w:t xml:space="preserve">w ilości </w:t>
      </w:r>
      <w:r w:rsidRPr="00D0047E">
        <w:t>150 godzin</w:t>
      </w:r>
      <w:r>
        <w:t>/grupa</w:t>
      </w:r>
      <w:r w:rsidRPr="00D0047E">
        <w:t xml:space="preserve"> dla </w:t>
      </w:r>
      <w:r w:rsidR="0040555E">
        <w:t>4</w:t>
      </w:r>
      <w:r>
        <w:t xml:space="preserve"> uczestników</w:t>
      </w:r>
      <w:r w:rsidRPr="00D0047E">
        <w:t xml:space="preserve">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272682">
        <w:rPr>
          <w:color w:val="000000"/>
        </w:rPr>
        <w:t>MCK Złocieniec, ul. Czaplinecka 3, 78-520 Złocieniec</w:t>
      </w:r>
    </w:p>
    <w:p w:rsidR="00272682" w:rsidRPr="003972ED" w:rsidRDefault="00272682" w:rsidP="00272682">
      <w:pPr>
        <w:rPr>
          <w:b/>
          <w:color w:val="000000"/>
        </w:rPr>
      </w:pP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272682" w:rsidRPr="003B7E18" w:rsidRDefault="00272682" w:rsidP="00944DD6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="0040555E">
        <w:rPr>
          <w:color w:val="000000"/>
          <w:kern w:val="1"/>
        </w:rPr>
        <w:t>a</w:t>
      </w:r>
      <w:r w:rsidR="0040555E" w:rsidRPr="0040555E">
        <w:rPr>
          <w:color w:val="000000"/>
          <w:kern w:val="1"/>
        </w:rPr>
        <w:t>systent nauczyciela przedszkola (z książeczką sanitarno-epidemiologiczną)</w:t>
      </w:r>
      <w:r w:rsidR="0040555E"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Pr="00AA5D8C">
        <w:rPr>
          <w:color w:val="000000"/>
          <w:kern w:val="1"/>
        </w:rPr>
        <w:t xml:space="preserve">godzin/grupa dla </w:t>
      </w:r>
      <w:r w:rsidR="009B6E25">
        <w:rPr>
          <w:color w:val="000000"/>
          <w:kern w:val="1"/>
        </w:rPr>
        <w:t>1</w:t>
      </w:r>
      <w:r>
        <w:rPr>
          <w:color w:val="000000"/>
          <w:kern w:val="1"/>
        </w:rPr>
        <w:t xml:space="preserve"> </w:t>
      </w:r>
      <w:r w:rsidRPr="00AA5D8C">
        <w:rPr>
          <w:color w:val="000000"/>
          <w:kern w:val="1"/>
        </w:rPr>
        <w:t>uczestnik</w:t>
      </w:r>
      <w:r w:rsidR="009B6E25">
        <w:rPr>
          <w:color w:val="000000"/>
          <w:kern w:val="1"/>
        </w:rPr>
        <w:t>a</w:t>
      </w:r>
      <w:r w:rsidRPr="00AA5D8C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272682" w:rsidRPr="003D0F95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Pr="00D26348" w:rsidRDefault="009B6E25" w:rsidP="009B6E25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lastRenderedPageBreak/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9B6E25" w:rsidRPr="003B7E18" w:rsidRDefault="009B6E25" w:rsidP="009B6E25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9B6E25" w:rsidRPr="003D0F9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9B6E25" w:rsidRDefault="009B6E25" w:rsidP="009B6E2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9B6E25" w:rsidRDefault="009B6E25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272682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164F77" w:rsidRPr="00A8085A" w:rsidRDefault="00164F77" w:rsidP="00164F7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73</w:t>
      </w:r>
      <w:r w:rsidRPr="00A8085A">
        <w:rPr>
          <w:b/>
          <w:bCs/>
          <w:color w:val="000000"/>
          <w:u w:val="single"/>
        </w:rPr>
        <w:t>:</w:t>
      </w:r>
    </w:p>
    <w:p w:rsidR="00164F77" w:rsidRDefault="00164F77" w:rsidP="00164F77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f</w:t>
      </w:r>
      <w:r w:rsidRPr="00164F77">
        <w:t>ryzjer (z książeczką sanitarno-epidemiologiczną)</w:t>
      </w:r>
      <w:r>
        <w:t xml:space="preserve"> </w:t>
      </w:r>
      <w:r w:rsidRPr="005E5C52">
        <w:t xml:space="preserve">w ilości </w:t>
      </w:r>
      <w:r w:rsidRPr="00D0047E">
        <w:t xml:space="preserve">150 godzin dla </w:t>
      </w:r>
      <w:r>
        <w:t xml:space="preserve">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272682">
        <w:rPr>
          <w:color w:val="000000"/>
        </w:rPr>
        <w:t xml:space="preserve">MCK Złocieniec, </w:t>
      </w:r>
      <w:r w:rsidR="009B6E25">
        <w:rPr>
          <w:color w:val="000000"/>
        </w:rPr>
        <w:br/>
      </w:r>
      <w:r w:rsidRPr="00272682">
        <w:rPr>
          <w:color w:val="000000"/>
        </w:rPr>
        <w:t>ul. Czaplinecka 3, 78-520 Złocieniec</w:t>
      </w:r>
    </w:p>
    <w:p w:rsidR="00164F77" w:rsidRPr="003972ED" w:rsidRDefault="00164F77" w:rsidP="00164F77">
      <w:pPr>
        <w:rPr>
          <w:b/>
          <w:color w:val="000000"/>
        </w:rPr>
      </w:pPr>
    </w:p>
    <w:p w:rsidR="00164F77" w:rsidRPr="003D0F95" w:rsidRDefault="00164F77" w:rsidP="00164F7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164F77" w:rsidRPr="003B7E18" w:rsidRDefault="00164F77" w:rsidP="00944DD6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f</w:t>
      </w:r>
      <w:r w:rsidRPr="00164F77">
        <w:rPr>
          <w:color w:val="000000"/>
          <w:kern w:val="1"/>
        </w:rPr>
        <w:t>ryzjer (z książeczką sanitarno-epidemiologiczną)</w:t>
      </w:r>
      <w:r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Pr="00164F77">
        <w:rPr>
          <w:color w:val="000000"/>
          <w:kern w:val="1"/>
        </w:rPr>
        <w:t xml:space="preserve">godzin dla </w:t>
      </w:r>
      <w:r>
        <w:rPr>
          <w:color w:val="000000"/>
          <w:kern w:val="1"/>
        </w:rPr>
        <w:br/>
      </w:r>
      <w:r w:rsidRPr="00164F77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164F77" w:rsidRPr="003D0F95" w:rsidRDefault="00164F77" w:rsidP="00164F77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272682" w:rsidRDefault="00164F77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FD705E" w:rsidRDefault="00FD705E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D705E" w:rsidRPr="00A8085A" w:rsidRDefault="00FD705E" w:rsidP="00FD705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74</w:t>
      </w:r>
      <w:r w:rsidRPr="00A8085A">
        <w:rPr>
          <w:b/>
          <w:bCs/>
          <w:color w:val="000000"/>
          <w:u w:val="single"/>
        </w:rPr>
        <w:t>:</w:t>
      </w:r>
    </w:p>
    <w:p w:rsidR="00FD705E" w:rsidRDefault="00FD705E" w:rsidP="00FD705E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m</w:t>
      </w:r>
      <w:r w:rsidRPr="00FD705E">
        <w:t>agazynier–sprzedawca z obsługą kasy fiskalnej i wózka jezdniowego (z książeczką sanitarno-epidemiologiczną)</w:t>
      </w:r>
      <w:r>
        <w:t xml:space="preserve"> </w:t>
      </w:r>
      <w:r w:rsidRPr="005E5C52">
        <w:t xml:space="preserve">w ilości </w:t>
      </w:r>
      <w:r w:rsidRPr="00D0047E">
        <w:t xml:space="preserve">150 godzin dla </w:t>
      </w:r>
      <w:r>
        <w:t xml:space="preserve">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272682">
        <w:rPr>
          <w:color w:val="000000"/>
        </w:rPr>
        <w:t>MCK Złocieniec, ul. Czaplinecka 3, 78-520 Złocieniec</w:t>
      </w:r>
    </w:p>
    <w:p w:rsidR="00FD705E" w:rsidRPr="003972ED" w:rsidRDefault="00FD705E" w:rsidP="00FD705E">
      <w:pPr>
        <w:rPr>
          <w:b/>
          <w:color w:val="000000"/>
        </w:rPr>
      </w:pPr>
    </w:p>
    <w:p w:rsidR="00FD705E" w:rsidRPr="003D0F95" w:rsidRDefault="00FD705E" w:rsidP="00FD705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FD705E" w:rsidRPr="003B7E18" w:rsidRDefault="00FD705E" w:rsidP="00944DD6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m</w:t>
      </w:r>
      <w:r w:rsidRPr="00FD705E">
        <w:rPr>
          <w:color w:val="000000"/>
          <w:kern w:val="1"/>
        </w:rPr>
        <w:t>agazynier–sprzedawca z obsługą kasy fiskalnej i wózka jezdniowego (z książeczką sanitarno-epidemiologiczną)</w:t>
      </w:r>
      <w:r>
        <w:rPr>
          <w:color w:val="000000"/>
          <w:kern w:val="1"/>
        </w:rPr>
        <w:t xml:space="preserve"> </w:t>
      </w:r>
      <w:r w:rsidRPr="008839A7">
        <w:rPr>
          <w:color w:val="000000"/>
          <w:kern w:val="1"/>
        </w:rPr>
        <w:t xml:space="preserve">w ilości 150 </w:t>
      </w:r>
      <w:r w:rsidRPr="00164F77">
        <w:rPr>
          <w:color w:val="000000"/>
          <w:kern w:val="1"/>
        </w:rPr>
        <w:t xml:space="preserve">godzin dla </w:t>
      </w:r>
      <w:r>
        <w:rPr>
          <w:color w:val="000000"/>
          <w:kern w:val="1"/>
        </w:rPr>
        <w:br/>
      </w:r>
      <w:r w:rsidRPr="00164F77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FD705E" w:rsidRPr="003D0F95" w:rsidRDefault="00FD705E" w:rsidP="00FD705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FD705E" w:rsidRDefault="00FD705E" w:rsidP="00FD705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FD705E" w:rsidRDefault="00FD705E" w:rsidP="0027268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DA2235" w:rsidRPr="00A8085A" w:rsidRDefault="00DA2235" w:rsidP="00DA223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75</w:t>
      </w:r>
      <w:r w:rsidRPr="00A8085A">
        <w:rPr>
          <w:b/>
          <w:bCs/>
          <w:color w:val="000000"/>
          <w:u w:val="single"/>
        </w:rPr>
        <w:t>:</w:t>
      </w:r>
    </w:p>
    <w:p w:rsidR="00DA2235" w:rsidRDefault="00DA2235" w:rsidP="00DA2235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m</w:t>
      </w:r>
      <w:r w:rsidRPr="00DA2235">
        <w:t xml:space="preserve">onter zespołów i podzespołów elektrycznych i elektronicznych z uprawnieniami SEP E1D1 do 1 kV </w:t>
      </w:r>
      <w:r w:rsidRPr="005E5C52">
        <w:t xml:space="preserve">w ilości </w:t>
      </w:r>
      <w:r w:rsidRPr="00D0047E">
        <w:t xml:space="preserve">150 godzin dla </w:t>
      </w:r>
      <w:r>
        <w:t xml:space="preserve">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272682">
        <w:rPr>
          <w:color w:val="000000"/>
        </w:rPr>
        <w:t>MCK Złocieniec, ul. Czaplinecka 3, 78-520 Złocieniec</w:t>
      </w:r>
    </w:p>
    <w:p w:rsidR="00DA2235" w:rsidRPr="003972ED" w:rsidRDefault="00DA2235" w:rsidP="00DA2235">
      <w:pPr>
        <w:rPr>
          <w:b/>
          <w:color w:val="000000"/>
        </w:rPr>
      </w:pPr>
    </w:p>
    <w:p w:rsidR="00DA2235" w:rsidRPr="003D0F95" w:rsidRDefault="00DA2235" w:rsidP="00DA223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DA2235" w:rsidRPr="003B7E18" w:rsidRDefault="00DA2235" w:rsidP="00944DD6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m</w:t>
      </w:r>
      <w:r w:rsidRPr="00DA2235">
        <w:rPr>
          <w:color w:val="000000"/>
          <w:kern w:val="1"/>
        </w:rPr>
        <w:t xml:space="preserve">onter zespołów i podzespołów elektrycznych i elektronicznych z uprawnieniami SEP E1D1 do 1 kV </w:t>
      </w:r>
      <w:r w:rsidRPr="008839A7">
        <w:rPr>
          <w:color w:val="000000"/>
          <w:kern w:val="1"/>
        </w:rPr>
        <w:t xml:space="preserve">w ilości 150 </w:t>
      </w:r>
      <w:r w:rsidRPr="00164F77">
        <w:rPr>
          <w:color w:val="000000"/>
          <w:kern w:val="1"/>
        </w:rPr>
        <w:t xml:space="preserve">godzin dla 1 uczestnika </w:t>
      </w:r>
      <w:r w:rsidRPr="003B7E18">
        <w:rPr>
          <w:color w:val="000000"/>
          <w:kern w:val="1"/>
        </w:rPr>
        <w:t>w cenie  .......................zł brutto</w:t>
      </w:r>
    </w:p>
    <w:p w:rsidR="00DA2235" w:rsidRPr="003D0F95" w:rsidRDefault="00DA2235" w:rsidP="00DA223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DA2235" w:rsidRDefault="00DA2235" w:rsidP="00DA2235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43355A" w:rsidRDefault="0043355A" w:rsidP="00DA60D3">
      <w:pPr>
        <w:widowControl w:val="0"/>
        <w:autoSpaceDE w:val="0"/>
        <w:autoSpaceDN w:val="0"/>
        <w:adjustRightInd w:val="0"/>
      </w:pPr>
    </w:p>
    <w:p w:rsidR="0043355A" w:rsidRPr="00A8085A" w:rsidRDefault="0043355A" w:rsidP="0043355A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76</w:t>
      </w:r>
      <w:r w:rsidRPr="00A8085A">
        <w:rPr>
          <w:b/>
          <w:bCs/>
          <w:color w:val="000000"/>
          <w:u w:val="single"/>
        </w:rPr>
        <w:t>:</w:t>
      </w:r>
    </w:p>
    <w:p w:rsidR="0043355A" w:rsidRDefault="0043355A" w:rsidP="0043355A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a</w:t>
      </w:r>
      <w:r w:rsidRPr="0043355A">
        <w:t>systent nauczyciela przedszkola (z książeczką sanitarno-epidemiologiczną)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/grupa dla 3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="00BF5E78" w:rsidRPr="00BF5E78">
        <w:rPr>
          <w:color w:val="000000"/>
        </w:rPr>
        <w:t>HP Szczecinek, ul. Kościuszki 47/49, 78-400 Szczecinek</w:t>
      </w:r>
    </w:p>
    <w:p w:rsidR="0043355A" w:rsidRPr="003972ED" w:rsidRDefault="0043355A" w:rsidP="0043355A">
      <w:pPr>
        <w:rPr>
          <w:b/>
          <w:color w:val="000000"/>
        </w:rPr>
      </w:pPr>
    </w:p>
    <w:p w:rsidR="0043355A" w:rsidRPr="003D0F95" w:rsidRDefault="0043355A" w:rsidP="0043355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43355A" w:rsidRPr="003B7E18" w:rsidRDefault="0043355A" w:rsidP="00944DD6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>asystent nauczyciela przedszkola (z książeczką sanitarno-epidemiologiczną)</w:t>
      </w:r>
      <w:r w:rsidR="00B576C4">
        <w:rPr>
          <w:color w:val="000000"/>
          <w:kern w:val="1"/>
        </w:rPr>
        <w:t xml:space="preserve"> w ilości 150 godzin/grupa dla 1</w:t>
      </w:r>
      <w:r w:rsidRPr="0043355A">
        <w:rPr>
          <w:color w:val="000000"/>
          <w:kern w:val="1"/>
        </w:rPr>
        <w:t xml:space="preserve"> uczestnik</w:t>
      </w:r>
      <w:r w:rsidR="00B576C4">
        <w:rPr>
          <w:color w:val="000000"/>
          <w:kern w:val="1"/>
        </w:rPr>
        <w:t>a</w:t>
      </w:r>
      <w:r w:rsidRPr="0043355A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43355A" w:rsidRPr="003D0F95" w:rsidRDefault="0043355A" w:rsidP="0043355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43355A" w:rsidRDefault="0043355A" w:rsidP="0043355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43355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Pr="00D26348" w:rsidRDefault="00B576C4" w:rsidP="00B576C4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3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B576C4" w:rsidRPr="003B7E18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B576C4" w:rsidRPr="003D0F95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43355A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43355A" w:rsidRDefault="0043355A" w:rsidP="00DA60D3">
      <w:pPr>
        <w:widowControl w:val="0"/>
        <w:autoSpaceDE w:val="0"/>
        <w:autoSpaceDN w:val="0"/>
        <w:adjustRightInd w:val="0"/>
      </w:pPr>
    </w:p>
    <w:p w:rsidR="006E036F" w:rsidRPr="00A8085A" w:rsidRDefault="006E036F" w:rsidP="006E036F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77</w:t>
      </w:r>
      <w:r w:rsidRPr="00A8085A">
        <w:rPr>
          <w:b/>
          <w:bCs/>
          <w:color w:val="000000"/>
          <w:u w:val="single"/>
        </w:rPr>
        <w:t>:</w:t>
      </w:r>
    </w:p>
    <w:p w:rsidR="006E036F" w:rsidRDefault="006E036F" w:rsidP="006E036F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k</w:t>
      </w:r>
      <w:r w:rsidRPr="006E036F">
        <w:t>ucharz (z książeczką sanitarno-epidemiologiczną)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/grupa dla 2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BF5E78">
        <w:rPr>
          <w:color w:val="000000"/>
        </w:rPr>
        <w:t>HP Szczecinek, ul. Kościuszki 47/49, 78-400 Szczecinek</w:t>
      </w:r>
    </w:p>
    <w:p w:rsidR="006E036F" w:rsidRPr="003972ED" w:rsidRDefault="006E036F" w:rsidP="006E036F">
      <w:pPr>
        <w:rPr>
          <w:b/>
          <w:color w:val="000000"/>
        </w:rPr>
      </w:pPr>
    </w:p>
    <w:p w:rsidR="006E036F" w:rsidRPr="003D0F95" w:rsidRDefault="006E036F" w:rsidP="006E036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B576C4" w:rsidRDefault="006E036F" w:rsidP="00944DD6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k</w:t>
      </w:r>
      <w:r w:rsidRPr="006E036F">
        <w:rPr>
          <w:color w:val="000000"/>
          <w:kern w:val="1"/>
        </w:rPr>
        <w:t>ucharz (z książeczką sanitarno-epidemiologiczną)</w:t>
      </w:r>
      <w:r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>w ilości 150 godzin/grupa dla</w:t>
      </w:r>
    </w:p>
    <w:p w:rsidR="00B576C4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6E036F" w:rsidRPr="00B576C4" w:rsidRDefault="006E036F" w:rsidP="00B576C4">
      <w:pPr>
        <w:widowControl w:val="0"/>
        <w:autoSpaceDE w:val="0"/>
        <w:autoSpaceDN w:val="0"/>
        <w:adjustRightInd w:val="0"/>
        <w:ind w:left="360" w:firstLine="348"/>
        <w:rPr>
          <w:color w:val="000000"/>
          <w:kern w:val="1"/>
        </w:rPr>
      </w:pPr>
      <w:r w:rsidRPr="00B576C4">
        <w:rPr>
          <w:color w:val="000000"/>
          <w:kern w:val="1"/>
        </w:rPr>
        <w:t xml:space="preserve"> </w:t>
      </w:r>
      <w:r w:rsidR="00B576C4" w:rsidRPr="00B576C4">
        <w:rPr>
          <w:color w:val="000000"/>
          <w:kern w:val="1"/>
        </w:rPr>
        <w:t>1</w:t>
      </w:r>
      <w:r w:rsidRPr="00B576C4">
        <w:rPr>
          <w:color w:val="000000"/>
          <w:kern w:val="1"/>
        </w:rPr>
        <w:t xml:space="preserve"> uczestnik</w:t>
      </w:r>
      <w:r w:rsidR="00B576C4" w:rsidRPr="00B576C4">
        <w:rPr>
          <w:color w:val="000000"/>
          <w:kern w:val="1"/>
        </w:rPr>
        <w:t>a</w:t>
      </w:r>
      <w:r w:rsidRPr="00B576C4">
        <w:rPr>
          <w:color w:val="000000"/>
          <w:kern w:val="1"/>
        </w:rPr>
        <w:t xml:space="preserve"> w cenie  .......................zł brutto</w:t>
      </w:r>
    </w:p>
    <w:p w:rsidR="006E036F" w:rsidRPr="003D0F95" w:rsidRDefault="006E036F" w:rsidP="006E036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6E036F" w:rsidRDefault="006E036F" w:rsidP="006E036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6E036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Default="00B576C4" w:rsidP="006E036F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Pr="00D26348" w:rsidRDefault="00B576C4" w:rsidP="00B576C4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B576C4" w:rsidRPr="003B7E18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B576C4" w:rsidRPr="003D0F95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43355A" w:rsidRDefault="0043355A" w:rsidP="00DA60D3">
      <w:pPr>
        <w:widowControl w:val="0"/>
        <w:autoSpaceDE w:val="0"/>
        <w:autoSpaceDN w:val="0"/>
        <w:adjustRightInd w:val="0"/>
      </w:pPr>
    </w:p>
    <w:p w:rsidR="00871A7E" w:rsidRPr="00A8085A" w:rsidRDefault="00871A7E" w:rsidP="00871A7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78</w:t>
      </w:r>
      <w:r w:rsidRPr="00A8085A">
        <w:rPr>
          <w:b/>
          <w:bCs/>
          <w:color w:val="000000"/>
          <w:u w:val="single"/>
        </w:rPr>
        <w:t>:</w:t>
      </w:r>
    </w:p>
    <w:p w:rsidR="00871A7E" w:rsidRDefault="00871A7E" w:rsidP="00871A7E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p</w:t>
      </w:r>
      <w:r w:rsidRPr="00871A7E">
        <w:t xml:space="preserve">racownik gospodarczy z uprawnieniem 1 KV </w:t>
      </w:r>
      <w:r w:rsidRPr="005E5C52">
        <w:t xml:space="preserve">w ilości </w:t>
      </w:r>
      <w:r w:rsidRPr="00D0047E">
        <w:t>150 godzin</w:t>
      </w:r>
      <w:r>
        <w:t xml:space="preserve"> dla  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BF5E78">
        <w:rPr>
          <w:color w:val="000000"/>
        </w:rPr>
        <w:t xml:space="preserve">HP Szczecinek, </w:t>
      </w:r>
      <w:r>
        <w:rPr>
          <w:color w:val="000000"/>
        </w:rPr>
        <w:br/>
      </w:r>
      <w:r w:rsidRPr="00BF5E78">
        <w:rPr>
          <w:color w:val="000000"/>
        </w:rPr>
        <w:t>ul. Kościuszki 47/49, 78-400 Szczecinek</w:t>
      </w:r>
    </w:p>
    <w:p w:rsidR="00871A7E" w:rsidRPr="003972ED" w:rsidRDefault="00871A7E" w:rsidP="00871A7E">
      <w:pPr>
        <w:rPr>
          <w:b/>
          <w:color w:val="000000"/>
        </w:rPr>
      </w:pPr>
    </w:p>
    <w:p w:rsidR="00871A7E" w:rsidRPr="003D0F95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71A7E" w:rsidRPr="003B7E18" w:rsidRDefault="00871A7E" w:rsidP="00944DD6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p</w:t>
      </w:r>
      <w:r w:rsidRPr="00871A7E">
        <w:rPr>
          <w:color w:val="000000"/>
          <w:kern w:val="1"/>
        </w:rPr>
        <w:t xml:space="preserve">racownik gospodarczy z uprawnieniem 1 KV </w:t>
      </w:r>
      <w:r w:rsidRPr="0043355A">
        <w:rPr>
          <w:color w:val="000000"/>
          <w:kern w:val="1"/>
        </w:rPr>
        <w:t xml:space="preserve">w ilości 150 </w:t>
      </w:r>
      <w:r w:rsidRPr="00871A7E">
        <w:rPr>
          <w:color w:val="000000"/>
          <w:kern w:val="1"/>
        </w:rPr>
        <w:t xml:space="preserve">godzin dla  </w:t>
      </w:r>
      <w:r>
        <w:rPr>
          <w:color w:val="000000"/>
          <w:kern w:val="1"/>
        </w:rPr>
        <w:br/>
      </w:r>
      <w:r w:rsidRPr="00871A7E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871A7E" w:rsidRPr="003D0F95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71A7E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71A7E" w:rsidRDefault="00871A7E" w:rsidP="00DA60D3">
      <w:pPr>
        <w:widowControl w:val="0"/>
        <w:autoSpaceDE w:val="0"/>
        <w:autoSpaceDN w:val="0"/>
        <w:adjustRightInd w:val="0"/>
      </w:pPr>
    </w:p>
    <w:p w:rsidR="00871A7E" w:rsidRPr="00A8085A" w:rsidRDefault="00871A7E" w:rsidP="00871A7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79</w:t>
      </w:r>
      <w:r w:rsidRPr="00A8085A">
        <w:rPr>
          <w:b/>
          <w:bCs/>
          <w:color w:val="000000"/>
          <w:u w:val="single"/>
        </w:rPr>
        <w:t>:</w:t>
      </w:r>
    </w:p>
    <w:p w:rsidR="00871A7E" w:rsidRDefault="00871A7E" w:rsidP="00871A7E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s</w:t>
      </w:r>
      <w:r w:rsidRPr="00871A7E">
        <w:t>przedawca z obsługą kasy fiskalnej i komputerowego programu magazynowego (w tym książeczka sanitarno-epidemiologiczna)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 dla  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BF5E78">
        <w:rPr>
          <w:color w:val="000000"/>
        </w:rPr>
        <w:t xml:space="preserve">HP Szczecinek, </w:t>
      </w:r>
      <w:r>
        <w:rPr>
          <w:color w:val="000000"/>
        </w:rPr>
        <w:br/>
      </w:r>
      <w:r w:rsidRPr="00BF5E78">
        <w:rPr>
          <w:color w:val="000000"/>
        </w:rPr>
        <w:t>ul. Kościuszki 47/49, 78-400 Szczecinek</w:t>
      </w:r>
    </w:p>
    <w:p w:rsidR="00871A7E" w:rsidRPr="003972ED" w:rsidRDefault="00871A7E" w:rsidP="00871A7E">
      <w:pPr>
        <w:rPr>
          <w:b/>
          <w:color w:val="000000"/>
        </w:rPr>
      </w:pPr>
    </w:p>
    <w:p w:rsidR="00871A7E" w:rsidRPr="003D0F95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71A7E" w:rsidRPr="003B7E18" w:rsidRDefault="00871A7E" w:rsidP="00944DD6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s</w:t>
      </w:r>
      <w:r w:rsidRPr="00871A7E">
        <w:rPr>
          <w:color w:val="000000"/>
          <w:kern w:val="1"/>
        </w:rPr>
        <w:t>przedawca z obsługą kasy fiskalnej i komputerowego programu magazynowego (w tym książeczka sanitarno-epidemiologiczna)</w:t>
      </w:r>
      <w:r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 xml:space="preserve">w ilości 150 </w:t>
      </w:r>
      <w:r w:rsidRPr="00871A7E">
        <w:rPr>
          <w:color w:val="000000"/>
          <w:kern w:val="1"/>
        </w:rPr>
        <w:t xml:space="preserve">godzin dla  </w:t>
      </w:r>
      <w:r>
        <w:rPr>
          <w:color w:val="000000"/>
          <w:kern w:val="1"/>
        </w:rPr>
        <w:br/>
      </w:r>
      <w:r w:rsidRPr="00871A7E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871A7E" w:rsidRPr="003D0F95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71A7E" w:rsidRDefault="00871A7E" w:rsidP="00871A7E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71A7E" w:rsidRDefault="00871A7E" w:rsidP="00DA60D3">
      <w:pPr>
        <w:widowControl w:val="0"/>
        <w:autoSpaceDE w:val="0"/>
        <w:autoSpaceDN w:val="0"/>
        <w:adjustRightInd w:val="0"/>
      </w:pPr>
    </w:p>
    <w:p w:rsidR="008035B2" w:rsidRPr="00A8085A" w:rsidRDefault="008035B2" w:rsidP="008035B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80</w:t>
      </w:r>
      <w:r w:rsidRPr="00A8085A">
        <w:rPr>
          <w:b/>
          <w:bCs/>
          <w:color w:val="000000"/>
          <w:u w:val="single"/>
        </w:rPr>
        <w:t>:</w:t>
      </w:r>
    </w:p>
    <w:p w:rsidR="008035B2" w:rsidRDefault="008035B2" w:rsidP="008035B2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s</w:t>
      </w:r>
      <w:r w:rsidRPr="008035B2">
        <w:t>pawacz metodą MAG 135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/grupa dla 2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 w:rsidRPr="00BF5E78">
        <w:rPr>
          <w:color w:val="000000"/>
        </w:rPr>
        <w:t>HP Szczecinek, ul. Kościuszki 47/49, 78-400 Szczecinek</w:t>
      </w:r>
    </w:p>
    <w:p w:rsidR="008035B2" w:rsidRPr="003972ED" w:rsidRDefault="008035B2" w:rsidP="008035B2">
      <w:pPr>
        <w:rPr>
          <w:b/>
          <w:color w:val="000000"/>
        </w:rPr>
      </w:pPr>
    </w:p>
    <w:p w:rsidR="008035B2" w:rsidRPr="003D0F95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B576C4" w:rsidRDefault="008035B2" w:rsidP="00944DD6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s</w:t>
      </w:r>
      <w:r w:rsidRPr="008035B2">
        <w:rPr>
          <w:color w:val="000000"/>
          <w:kern w:val="1"/>
        </w:rPr>
        <w:t>pawacz metodą MAG 135</w:t>
      </w:r>
      <w:r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 xml:space="preserve">w ilości 150 godzin/grupa dla </w:t>
      </w:r>
      <w:r w:rsidR="00B576C4">
        <w:rPr>
          <w:color w:val="000000"/>
          <w:kern w:val="1"/>
        </w:rPr>
        <w:t>1</w:t>
      </w:r>
      <w:r w:rsidRPr="0043355A">
        <w:rPr>
          <w:color w:val="000000"/>
          <w:kern w:val="1"/>
        </w:rPr>
        <w:t xml:space="preserve"> uczestnik</w:t>
      </w:r>
      <w:r w:rsidR="00B576C4">
        <w:rPr>
          <w:color w:val="000000"/>
          <w:kern w:val="1"/>
        </w:rPr>
        <w:t>a</w:t>
      </w:r>
      <w:r w:rsidRPr="0043355A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 xml:space="preserve">w cenie  </w:t>
      </w:r>
    </w:p>
    <w:p w:rsidR="00B576C4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8035B2" w:rsidRPr="00B576C4" w:rsidRDefault="008035B2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  <w:r w:rsidRPr="00B576C4">
        <w:rPr>
          <w:color w:val="000000"/>
          <w:kern w:val="1"/>
        </w:rPr>
        <w:t>.......................zł brutto</w:t>
      </w:r>
    </w:p>
    <w:p w:rsidR="008035B2" w:rsidRPr="003D0F95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035B2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Pr="00D26348" w:rsidRDefault="00B576C4" w:rsidP="00B576C4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2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B576C4" w:rsidRPr="003B7E18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B576C4" w:rsidRPr="003D0F95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71A7E" w:rsidRDefault="00871A7E" w:rsidP="00DA60D3">
      <w:pPr>
        <w:widowControl w:val="0"/>
        <w:autoSpaceDE w:val="0"/>
        <w:autoSpaceDN w:val="0"/>
        <w:adjustRightInd w:val="0"/>
      </w:pPr>
    </w:p>
    <w:p w:rsidR="008035B2" w:rsidRPr="00A8085A" w:rsidRDefault="008035B2" w:rsidP="008035B2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81</w:t>
      </w:r>
      <w:r w:rsidRPr="00A8085A">
        <w:rPr>
          <w:b/>
          <w:bCs/>
          <w:color w:val="000000"/>
          <w:u w:val="single"/>
        </w:rPr>
        <w:t>:</w:t>
      </w:r>
    </w:p>
    <w:p w:rsidR="008035B2" w:rsidRDefault="008035B2" w:rsidP="008035B2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f</w:t>
      </w:r>
      <w:r w:rsidRPr="008035B2">
        <w:t>ryzjer (z książeczką sanitarno-epidemiologiczną)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 dla  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>
        <w:rPr>
          <w:color w:val="000000"/>
        </w:rPr>
        <w:t>OSZ</w:t>
      </w:r>
      <w:r w:rsidRPr="00BF5E78">
        <w:rPr>
          <w:color w:val="000000"/>
        </w:rPr>
        <w:t xml:space="preserve"> Szczecinek, </w:t>
      </w:r>
      <w:r>
        <w:rPr>
          <w:color w:val="000000"/>
        </w:rPr>
        <w:br/>
      </w:r>
      <w:r w:rsidRPr="00BF5E78">
        <w:rPr>
          <w:color w:val="000000"/>
        </w:rPr>
        <w:t>ul. Kościuszki 47/49, 78-400 Szczecinek</w:t>
      </w:r>
    </w:p>
    <w:p w:rsidR="008035B2" w:rsidRPr="003972ED" w:rsidRDefault="008035B2" w:rsidP="008035B2">
      <w:pPr>
        <w:rPr>
          <w:b/>
          <w:color w:val="000000"/>
        </w:rPr>
      </w:pPr>
    </w:p>
    <w:p w:rsidR="008035B2" w:rsidRPr="003D0F95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8035B2" w:rsidRPr="003B7E18" w:rsidRDefault="008035B2" w:rsidP="00944DD6">
      <w:pPr>
        <w:pStyle w:val="Akapitzlist"/>
        <w:widowControl w:val="0"/>
        <w:numPr>
          <w:ilvl w:val="0"/>
          <w:numId w:val="87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f</w:t>
      </w:r>
      <w:r w:rsidRPr="008035B2">
        <w:rPr>
          <w:color w:val="000000"/>
          <w:kern w:val="1"/>
        </w:rPr>
        <w:t>ryzjer (z książeczką sanitarno-epidemiologiczną)</w:t>
      </w:r>
      <w:r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 xml:space="preserve">w ilości 150 </w:t>
      </w:r>
      <w:r w:rsidRPr="00871A7E">
        <w:rPr>
          <w:color w:val="000000"/>
          <w:kern w:val="1"/>
        </w:rPr>
        <w:t xml:space="preserve">godzin dla  </w:t>
      </w:r>
      <w:r>
        <w:rPr>
          <w:color w:val="000000"/>
          <w:kern w:val="1"/>
        </w:rPr>
        <w:br/>
      </w:r>
      <w:r w:rsidRPr="00871A7E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8035B2" w:rsidRPr="003D0F95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8035B2" w:rsidRDefault="008035B2" w:rsidP="008035B2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8035B2" w:rsidRDefault="008035B2" w:rsidP="00DA60D3">
      <w:pPr>
        <w:widowControl w:val="0"/>
        <w:autoSpaceDE w:val="0"/>
        <w:autoSpaceDN w:val="0"/>
        <w:adjustRightInd w:val="0"/>
      </w:pPr>
    </w:p>
    <w:p w:rsidR="00A426C1" w:rsidRPr="00A8085A" w:rsidRDefault="00A426C1" w:rsidP="00A426C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82</w:t>
      </w:r>
      <w:r w:rsidRPr="00A8085A">
        <w:rPr>
          <w:b/>
          <w:bCs/>
          <w:color w:val="000000"/>
          <w:u w:val="single"/>
        </w:rPr>
        <w:t>:</w:t>
      </w:r>
    </w:p>
    <w:p w:rsidR="00A426C1" w:rsidRDefault="00A426C1" w:rsidP="00A426C1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 xml:space="preserve">. </w:t>
      </w:r>
      <w:r w:rsidRPr="00A426C1">
        <w:t xml:space="preserve">Grafik komputerowy z projektowaniem stron www </w:t>
      </w:r>
      <w:r w:rsidRPr="005E5C52">
        <w:t xml:space="preserve">w ilości </w:t>
      </w:r>
      <w:r w:rsidRPr="00D0047E">
        <w:t>150 godzin</w:t>
      </w:r>
      <w:r>
        <w:t xml:space="preserve"> dla  1 uczestnika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>
        <w:rPr>
          <w:color w:val="000000"/>
        </w:rPr>
        <w:t>OSZ</w:t>
      </w:r>
      <w:r w:rsidRPr="00BF5E78">
        <w:rPr>
          <w:color w:val="000000"/>
        </w:rPr>
        <w:t xml:space="preserve"> Szczecinek, </w:t>
      </w:r>
      <w:r>
        <w:rPr>
          <w:color w:val="000000"/>
        </w:rPr>
        <w:br/>
      </w:r>
      <w:r w:rsidRPr="00BF5E78">
        <w:rPr>
          <w:color w:val="000000"/>
        </w:rPr>
        <w:t>ul. Kościuszki 47/49, 78-400 Szczecinek</w:t>
      </w:r>
    </w:p>
    <w:p w:rsidR="00A426C1" w:rsidRPr="003972ED" w:rsidRDefault="00A426C1" w:rsidP="00A426C1">
      <w:pPr>
        <w:rPr>
          <w:b/>
          <w:color w:val="000000"/>
        </w:rPr>
      </w:pPr>
    </w:p>
    <w:p w:rsidR="00A426C1" w:rsidRPr="003D0F95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Oferuję/oferujemy wykonanie zamówienia:</w:t>
      </w:r>
    </w:p>
    <w:p w:rsidR="00A426C1" w:rsidRPr="003B7E18" w:rsidRDefault="00A426C1" w:rsidP="00944DD6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 w:rsidRPr="00A426C1">
        <w:rPr>
          <w:color w:val="000000"/>
          <w:kern w:val="1"/>
        </w:rPr>
        <w:t xml:space="preserve">Grafik komputerowy z projektowaniem stron www </w:t>
      </w:r>
      <w:r w:rsidRPr="0043355A">
        <w:rPr>
          <w:color w:val="000000"/>
          <w:kern w:val="1"/>
        </w:rPr>
        <w:t xml:space="preserve">w ilości 150 </w:t>
      </w:r>
      <w:r w:rsidRPr="00871A7E">
        <w:rPr>
          <w:color w:val="000000"/>
          <w:kern w:val="1"/>
        </w:rPr>
        <w:t xml:space="preserve">godzin dla  </w:t>
      </w:r>
      <w:r>
        <w:rPr>
          <w:color w:val="000000"/>
          <w:kern w:val="1"/>
        </w:rPr>
        <w:br/>
      </w:r>
      <w:r w:rsidRPr="00871A7E">
        <w:rPr>
          <w:color w:val="000000"/>
          <w:kern w:val="1"/>
        </w:rPr>
        <w:t xml:space="preserve">1 uczestnika </w:t>
      </w:r>
      <w:r w:rsidRPr="003B7E18">
        <w:rPr>
          <w:color w:val="000000"/>
          <w:kern w:val="1"/>
        </w:rPr>
        <w:t>w cenie  .......................zł brutto</w:t>
      </w:r>
    </w:p>
    <w:p w:rsidR="00A426C1" w:rsidRPr="003D0F95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426C1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6724D0" w:rsidRDefault="006724D0" w:rsidP="00DA60D3">
      <w:pPr>
        <w:widowControl w:val="0"/>
        <w:autoSpaceDE w:val="0"/>
        <w:autoSpaceDN w:val="0"/>
        <w:adjustRightInd w:val="0"/>
      </w:pPr>
    </w:p>
    <w:p w:rsidR="00A426C1" w:rsidRPr="00A8085A" w:rsidRDefault="00A426C1" w:rsidP="00A426C1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CZĘŚĆ 83</w:t>
      </w:r>
      <w:r w:rsidRPr="00A8085A">
        <w:rPr>
          <w:b/>
          <w:bCs/>
          <w:color w:val="000000"/>
          <w:u w:val="single"/>
        </w:rPr>
        <w:t>:</w:t>
      </w:r>
    </w:p>
    <w:p w:rsidR="00A426C1" w:rsidRDefault="00A426C1" w:rsidP="00A426C1">
      <w:pPr>
        <w:rPr>
          <w:color w:val="000000"/>
        </w:rPr>
      </w:pPr>
      <w:r>
        <w:t xml:space="preserve">- </w:t>
      </w:r>
      <w:r w:rsidRPr="005E5C52">
        <w:t>przeprowadzenie kursu zawodowego pt</w:t>
      </w:r>
      <w:r>
        <w:t>. k</w:t>
      </w:r>
      <w:r w:rsidRPr="00A426C1">
        <w:t>osmetyczka ze stylizacją paznokci i wizażem (z książeczką sanitarno-epidemiologiczną)</w:t>
      </w:r>
      <w:r>
        <w:t xml:space="preserve"> </w:t>
      </w:r>
      <w:r w:rsidRPr="005E5C52">
        <w:t xml:space="preserve">w ilości </w:t>
      </w:r>
      <w:r w:rsidRPr="00D0047E">
        <w:t>150 godzin</w:t>
      </w:r>
      <w:r>
        <w:t xml:space="preserve">/grupa dla 4 uczestników </w:t>
      </w:r>
      <w:r w:rsidRPr="005E5C52">
        <w:t>projektu „</w:t>
      </w:r>
      <w:r w:rsidRPr="00ED0AAA">
        <w:t>Od szkolenia do zatrudnienia – YEI</w:t>
      </w:r>
      <w:r w:rsidRPr="005E5C52">
        <w:t>” dla jednostki</w:t>
      </w:r>
      <w:r w:rsidRPr="00C465BB">
        <w:rPr>
          <w:b/>
          <w:color w:val="000000"/>
        </w:rPr>
        <w:t xml:space="preserve"> </w:t>
      </w:r>
      <w:r>
        <w:rPr>
          <w:color w:val="000000"/>
        </w:rPr>
        <w:t>OSZ</w:t>
      </w:r>
      <w:r w:rsidRPr="00BF5E78">
        <w:rPr>
          <w:color w:val="000000"/>
        </w:rPr>
        <w:t xml:space="preserve"> Szczecinek, ul. Kościuszki 47/49, 78-400 Szczecinek</w:t>
      </w:r>
    </w:p>
    <w:p w:rsidR="00A426C1" w:rsidRPr="003972ED" w:rsidRDefault="00A426C1" w:rsidP="00A426C1">
      <w:pPr>
        <w:rPr>
          <w:b/>
          <w:color w:val="000000"/>
        </w:rPr>
      </w:pPr>
    </w:p>
    <w:p w:rsidR="00A426C1" w:rsidRPr="003D0F95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lastRenderedPageBreak/>
        <w:t>Oferuję/oferujemy wykonanie zamówienia:</w:t>
      </w:r>
    </w:p>
    <w:p w:rsidR="00A426C1" w:rsidRPr="003B7E18" w:rsidRDefault="00A426C1" w:rsidP="00944DD6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rPr>
          <w:color w:val="000000"/>
          <w:kern w:val="1"/>
        </w:rPr>
      </w:pPr>
      <w:r w:rsidRPr="00432C22">
        <w:rPr>
          <w:color w:val="000000"/>
          <w:kern w:val="1"/>
        </w:rPr>
        <w:t>kurs zawodowy</w:t>
      </w:r>
      <w:r w:rsidRPr="004D6CE9">
        <w:t xml:space="preserve"> </w:t>
      </w:r>
      <w:r w:rsidRPr="004D6CE9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k</w:t>
      </w:r>
      <w:r w:rsidRPr="00A426C1">
        <w:rPr>
          <w:color w:val="000000"/>
          <w:kern w:val="1"/>
        </w:rPr>
        <w:t>osmetyczka ze stylizacją paznokci i wizażem (z książeczką sanitarno-epidemiologiczną)</w:t>
      </w:r>
      <w:r>
        <w:rPr>
          <w:color w:val="000000"/>
          <w:kern w:val="1"/>
        </w:rPr>
        <w:t xml:space="preserve"> </w:t>
      </w:r>
      <w:r w:rsidRPr="0043355A">
        <w:rPr>
          <w:color w:val="000000"/>
          <w:kern w:val="1"/>
        </w:rPr>
        <w:t xml:space="preserve">w ilości 150 godzin/grupa dla </w:t>
      </w:r>
      <w:r w:rsidR="00B576C4">
        <w:rPr>
          <w:color w:val="000000"/>
          <w:kern w:val="1"/>
        </w:rPr>
        <w:t>1</w:t>
      </w:r>
      <w:r w:rsidRPr="0043355A">
        <w:rPr>
          <w:color w:val="000000"/>
          <w:kern w:val="1"/>
        </w:rPr>
        <w:t xml:space="preserve"> uczestnik</w:t>
      </w:r>
      <w:r w:rsidR="00B576C4">
        <w:rPr>
          <w:color w:val="000000"/>
          <w:kern w:val="1"/>
        </w:rPr>
        <w:t>a</w:t>
      </w:r>
      <w:r w:rsidRPr="0043355A">
        <w:rPr>
          <w:color w:val="000000"/>
          <w:kern w:val="1"/>
        </w:rPr>
        <w:t xml:space="preserve"> </w:t>
      </w:r>
      <w:r w:rsidRPr="003B7E18">
        <w:rPr>
          <w:color w:val="000000"/>
          <w:kern w:val="1"/>
        </w:rPr>
        <w:t>w cenie  .......................zł brutto</w:t>
      </w:r>
    </w:p>
    <w:p w:rsidR="00A426C1" w:rsidRPr="003D0F95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426C1" w:rsidRDefault="00A426C1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Pr="00D26348" w:rsidRDefault="00B576C4" w:rsidP="00B576C4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rPr>
          <w:color w:val="000000"/>
          <w:kern w:val="1"/>
        </w:rPr>
      </w:pPr>
      <w:r w:rsidRPr="00FA5467">
        <w:rPr>
          <w:color w:val="000000"/>
        </w:rPr>
        <w:t xml:space="preserve">łącznie dla </w:t>
      </w:r>
      <w:r>
        <w:rPr>
          <w:color w:val="000000"/>
        </w:rPr>
        <w:t>4</w:t>
      </w:r>
      <w:r w:rsidRPr="00FA5467">
        <w:rPr>
          <w:color w:val="000000"/>
        </w:rPr>
        <w:t xml:space="preserve"> uczestników ………………………………………………….. zł brutto</w:t>
      </w:r>
      <w:r>
        <w:rPr>
          <w:color w:val="000000"/>
        </w:rPr>
        <w:t xml:space="preserve"> </w:t>
      </w:r>
    </w:p>
    <w:p w:rsidR="00B576C4" w:rsidRPr="003B7E18" w:rsidRDefault="00B576C4" w:rsidP="00B576C4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  <w:kern w:val="1"/>
        </w:rPr>
      </w:pPr>
    </w:p>
    <w:p w:rsidR="00B576C4" w:rsidRPr="003D0F95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B576C4" w:rsidRDefault="00B576C4" w:rsidP="00B576C4">
      <w:pPr>
        <w:widowControl w:val="0"/>
        <w:autoSpaceDE w:val="0"/>
        <w:autoSpaceDN w:val="0"/>
        <w:adjustRightInd w:val="0"/>
        <w:rPr>
          <w:color w:val="000000"/>
          <w:kern w:val="1"/>
        </w:rPr>
      </w:pPr>
      <w:r w:rsidRPr="003D0F95">
        <w:rPr>
          <w:color w:val="000000"/>
          <w:kern w:val="1"/>
        </w:rPr>
        <w:t>(słownie:..........................................................................................................................................................)</w:t>
      </w:r>
    </w:p>
    <w:p w:rsidR="00B576C4" w:rsidRDefault="00B576C4" w:rsidP="00A426C1">
      <w:pPr>
        <w:widowControl w:val="0"/>
        <w:autoSpaceDE w:val="0"/>
        <w:autoSpaceDN w:val="0"/>
        <w:adjustRightInd w:val="0"/>
        <w:rPr>
          <w:color w:val="000000"/>
          <w:kern w:val="1"/>
        </w:rPr>
      </w:pPr>
    </w:p>
    <w:p w:rsidR="00A426C1" w:rsidRDefault="00A426C1" w:rsidP="00DA60D3">
      <w:pPr>
        <w:widowControl w:val="0"/>
        <w:autoSpaceDE w:val="0"/>
        <w:autoSpaceDN w:val="0"/>
        <w:adjustRightInd w:val="0"/>
      </w:pPr>
    </w:p>
    <w:p w:rsidR="00A426C1" w:rsidRPr="001F05E8" w:rsidRDefault="00A426C1" w:rsidP="00DA60D3">
      <w:pPr>
        <w:widowControl w:val="0"/>
        <w:autoSpaceDE w:val="0"/>
        <w:autoSpaceDN w:val="0"/>
        <w:adjustRightInd w:val="0"/>
      </w:pPr>
    </w:p>
    <w:p w:rsidR="005339DF" w:rsidRPr="0002626E" w:rsidRDefault="005339DF" w:rsidP="005339DF">
      <w:pPr>
        <w:numPr>
          <w:ilvl w:val="0"/>
          <w:numId w:val="3"/>
        </w:numPr>
        <w:suppressAutoHyphens w:val="0"/>
        <w:spacing w:line="276" w:lineRule="auto"/>
        <w:jc w:val="both"/>
      </w:pPr>
      <w:r w:rsidRPr="0002626E">
        <w:t xml:space="preserve">Oświadczam(y) ,że przedmiot zamówienia zrealizujemy w terminie określonym w </w:t>
      </w:r>
      <w:r w:rsidRPr="0002626E">
        <w:rPr>
          <w:b/>
        </w:rPr>
        <w:t>WZNUS</w:t>
      </w:r>
      <w:r w:rsidRPr="0002626E">
        <w:t>.</w:t>
      </w:r>
    </w:p>
    <w:p w:rsidR="005339DF" w:rsidRPr="0002626E" w:rsidRDefault="005339DF" w:rsidP="005339DF">
      <w:pPr>
        <w:numPr>
          <w:ilvl w:val="0"/>
          <w:numId w:val="3"/>
        </w:numPr>
        <w:suppressAutoHyphens w:val="0"/>
        <w:spacing w:line="276" w:lineRule="auto"/>
        <w:jc w:val="both"/>
      </w:pPr>
      <w:r w:rsidRPr="0002626E">
        <w:t>Oświadczam(y), że jesteśmy związani niniejszą ofertą przez okres 60 dni od upływu terminu składania ofert.</w:t>
      </w:r>
    </w:p>
    <w:p w:rsidR="005339DF" w:rsidRPr="0002626E" w:rsidRDefault="005339DF" w:rsidP="005339DF">
      <w:pPr>
        <w:numPr>
          <w:ilvl w:val="0"/>
          <w:numId w:val="3"/>
        </w:numPr>
        <w:suppressAutoHyphens w:val="0"/>
        <w:spacing w:line="276" w:lineRule="auto"/>
        <w:jc w:val="both"/>
      </w:pPr>
      <w:r w:rsidRPr="0002626E">
        <w:t xml:space="preserve">Oświadczam(y), że w razie wybrania naszej oferty zobowiązujemy się do podpisania umowy na warunkach zawartych we wzorze umowy dołączonym do </w:t>
      </w:r>
      <w:r w:rsidRPr="0002626E">
        <w:rPr>
          <w:b/>
        </w:rPr>
        <w:t>WZNUS</w:t>
      </w:r>
      <w:r w:rsidRPr="0002626E">
        <w:t xml:space="preserve"> oraz w miejscu i terminie określonym przez Zamawiającego.</w:t>
      </w:r>
    </w:p>
    <w:p w:rsidR="005339DF" w:rsidRPr="0002626E" w:rsidRDefault="005339DF" w:rsidP="005339DF">
      <w:pPr>
        <w:pStyle w:val="Akapitzlist"/>
        <w:numPr>
          <w:ilvl w:val="0"/>
          <w:numId w:val="3"/>
        </w:numPr>
        <w:spacing w:line="276" w:lineRule="auto"/>
      </w:pPr>
      <w:r w:rsidRPr="0002626E">
        <w:t>Oświadczam, że akcentujemy warunki płatności zawarte w WZNUS.</w:t>
      </w:r>
    </w:p>
    <w:p w:rsidR="005339DF" w:rsidRPr="0002626E" w:rsidRDefault="005339DF" w:rsidP="005339DF">
      <w:pPr>
        <w:numPr>
          <w:ilvl w:val="0"/>
          <w:numId w:val="3"/>
        </w:numPr>
        <w:suppressAutoHyphens w:val="0"/>
        <w:spacing w:line="276" w:lineRule="auto"/>
        <w:jc w:val="both"/>
      </w:pPr>
      <w:r w:rsidRPr="0002626E"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339DF" w:rsidRDefault="005339DF" w:rsidP="005339DF">
      <w:pPr>
        <w:numPr>
          <w:ilvl w:val="0"/>
          <w:numId w:val="3"/>
        </w:numPr>
        <w:suppressAutoHyphens w:val="0"/>
        <w:spacing w:line="276" w:lineRule="auto"/>
        <w:jc w:val="both"/>
      </w:pPr>
      <w:r w:rsidRPr="0002626E"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  <w:r>
        <w:t xml:space="preserve"> ……………………………………………</w:t>
      </w:r>
    </w:p>
    <w:p w:rsidR="005339DF" w:rsidRDefault="005339DF" w:rsidP="005339DF">
      <w:pPr>
        <w:suppressAutoHyphens w:val="0"/>
        <w:spacing w:line="276" w:lineRule="auto"/>
        <w:ind w:left="360"/>
        <w:jc w:val="both"/>
      </w:pPr>
      <w:r>
        <w:t>…………………………………………………………………………………………………………….</w:t>
      </w:r>
    </w:p>
    <w:p w:rsidR="005339DF" w:rsidRDefault="005339DF" w:rsidP="005339DF">
      <w:pPr>
        <w:suppressAutoHyphens w:val="0"/>
        <w:spacing w:line="276" w:lineRule="auto"/>
        <w:ind w:left="360"/>
        <w:jc w:val="both"/>
      </w:pPr>
      <w:r>
        <w:t>…………………………………………………………………………………………………………….</w:t>
      </w:r>
    </w:p>
    <w:p w:rsidR="005339DF" w:rsidRPr="0002626E" w:rsidRDefault="005339DF" w:rsidP="005339DF">
      <w:pPr>
        <w:suppressAutoHyphens w:val="0"/>
        <w:spacing w:line="276" w:lineRule="auto"/>
        <w:ind w:left="360"/>
        <w:jc w:val="both"/>
      </w:pPr>
      <w:r>
        <w:t>…………………………………………………………………………………………………………….</w:t>
      </w:r>
    </w:p>
    <w:p w:rsidR="00560921" w:rsidRDefault="00560921" w:rsidP="00C22DA4">
      <w:pPr>
        <w:ind w:left="360"/>
        <w:jc w:val="both"/>
      </w:pPr>
    </w:p>
    <w:p w:rsidR="00560921" w:rsidRPr="00B23FB6" w:rsidRDefault="00560921" w:rsidP="00C22DA4">
      <w:pPr>
        <w:ind w:left="360"/>
        <w:jc w:val="both"/>
      </w:pPr>
    </w:p>
    <w:p w:rsidR="00560921" w:rsidRDefault="00560921" w:rsidP="00C22DA4">
      <w:pPr>
        <w:pStyle w:val="Tekstpodstawowy3"/>
        <w:spacing w:after="0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B23FB6">
      <w:pPr>
        <w:pStyle w:val="Tekstpodstawowy3"/>
        <w:rPr>
          <w:b/>
          <w:bCs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560921" w:rsidRPr="007817DC" w:rsidRDefault="00560921" w:rsidP="00C22DA4">
      <w:pPr>
        <w:pStyle w:val="Tekstpodstawowywcity2"/>
        <w:ind w:left="0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C630DC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630DC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630DC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630DC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630DC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lastRenderedPageBreak/>
        <w:t>...................................</w:t>
      </w:r>
    </w:p>
    <w:p w:rsidR="00560921" w:rsidRDefault="00560921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Default="00560921" w:rsidP="003460A7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</w:pPr>
    </w:p>
    <w:p w:rsidR="00560921" w:rsidRDefault="00560921" w:rsidP="00286432">
      <w:pPr>
        <w:ind w:left="708" w:firstLine="6380"/>
        <w:jc w:val="right"/>
        <w:rPr>
          <w:b/>
          <w:bCs/>
        </w:rPr>
      </w:pPr>
    </w:p>
    <w:sectPr w:rsidR="00560921" w:rsidSect="00706940">
      <w:headerReference w:type="default" r:id="rId8"/>
      <w:footerReference w:type="default" r:id="rId9"/>
      <w:pgSz w:w="11906" w:h="16838"/>
      <w:pgMar w:top="1276" w:right="746" w:bottom="1276" w:left="900" w:header="568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1" w:rsidRDefault="007F1EF1">
      <w:r>
        <w:separator/>
      </w:r>
    </w:p>
  </w:endnote>
  <w:endnote w:type="continuationSeparator" w:id="0">
    <w:p w:rsidR="007F1EF1" w:rsidRDefault="007F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25" w:rsidRPr="008A325B" w:rsidRDefault="009B6E25" w:rsidP="00B82017">
    <w:pPr>
      <w:pStyle w:val="Stopka"/>
      <w:framePr w:wrap="auto" w:vAnchor="text" w:hAnchor="margin" w:xAlign="right" w:y="1"/>
      <w:rPr>
        <w:rStyle w:val="Numerstrony"/>
      </w:rPr>
    </w:pPr>
    <w:r w:rsidRPr="008A325B">
      <w:rPr>
        <w:rStyle w:val="Numerstrony"/>
      </w:rPr>
      <w:fldChar w:fldCharType="begin"/>
    </w:r>
    <w:r w:rsidRPr="008A325B">
      <w:rPr>
        <w:rStyle w:val="Numerstrony"/>
      </w:rPr>
      <w:instrText xml:space="preserve">PAGE  </w:instrText>
    </w:r>
    <w:r w:rsidRPr="008A325B">
      <w:rPr>
        <w:rStyle w:val="Numerstrony"/>
      </w:rPr>
      <w:fldChar w:fldCharType="separate"/>
    </w:r>
    <w:r w:rsidR="00841338">
      <w:rPr>
        <w:rStyle w:val="Numerstrony"/>
        <w:noProof/>
      </w:rPr>
      <w:t>1</w:t>
    </w:r>
    <w:r w:rsidRPr="008A325B">
      <w:rPr>
        <w:rStyle w:val="Numerstrony"/>
      </w:rPr>
      <w:fldChar w:fldCharType="end"/>
    </w:r>
  </w:p>
  <w:p w:rsidR="00841338" w:rsidRPr="00841338" w:rsidRDefault="00841338" w:rsidP="00841338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841338">
      <w:rPr>
        <w:rFonts w:eastAsia="Calibri"/>
        <w:b/>
        <w:sz w:val="22"/>
        <w:szCs w:val="22"/>
        <w:lang w:eastAsia="en-US"/>
      </w:rPr>
      <w:t>ZWK.PPiW.271.11.OSDZ.YEI.2018</w:t>
    </w:r>
  </w:p>
  <w:p w:rsidR="009B6E25" w:rsidRDefault="009B6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1" w:rsidRDefault="007F1EF1">
      <w:r>
        <w:separator/>
      </w:r>
    </w:p>
  </w:footnote>
  <w:footnote w:type="continuationSeparator" w:id="0">
    <w:p w:rsidR="007F1EF1" w:rsidRDefault="007F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25" w:rsidRDefault="009B6E25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E25" w:rsidRPr="00A65C57" w:rsidRDefault="009B6E25" w:rsidP="002B2032">
    <w:pPr>
      <w:pStyle w:val="Nagwek"/>
      <w:jc w:val="center"/>
    </w:pPr>
    <w:r w:rsidRPr="00A65C57">
      <w:t xml:space="preserve">Projekt realizowany w ramach </w:t>
    </w:r>
    <w:r w:rsidRPr="00A65C57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4067D24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3B01CE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92A5019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844C0B"/>
    <w:multiLevelType w:val="hybridMultilevel"/>
    <w:tmpl w:val="CEEE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EC499F"/>
    <w:multiLevelType w:val="hybridMultilevel"/>
    <w:tmpl w:val="140E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7279BB"/>
    <w:multiLevelType w:val="hybridMultilevel"/>
    <w:tmpl w:val="6A245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BC6120"/>
    <w:multiLevelType w:val="hybridMultilevel"/>
    <w:tmpl w:val="5B8A5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BA1941"/>
    <w:multiLevelType w:val="hybridMultilevel"/>
    <w:tmpl w:val="7F123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9A11E8"/>
    <w:multiLevelType w:val="hybridMultilevel"/>
    <w:tmpl w:val="2AA8B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A20E79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146C2CA7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76A5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7ED01F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1AFF67A0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CA4E7F"/>
    <w:multiLevelType w:val="hybridMultilevel"/>
    <w:tmpl w:val="D044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104F7E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884BD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7958B0"/>
    <w:multiLevelType w:val="hybridMultilevel"/>
    <w:tmpl w:val="EC1A4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C27F22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81564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6076B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1B4F44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2B258B"/>
    <w:multiLevelType w:val="hybridMultilevel"/>
    <w:tmpl w:val="89EED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083AE7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263D58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606F2F"/>
    <w:multiLevelType w:val="hybridMultilevel"/>
    <w:tmpl w:val="CF545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DF5F23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13583"/>
    <w:multiLevelType w:val="hybridMultilevel"/>
    <w:tmpl w:val="52723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312D2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13416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A1923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3AAD4C9E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6233CB"/>
    <w:multiLevelType w:val="hybridMultilevel"/>
    <w:tmpl w:val="3E28F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D9179C"/>
    <w:multiLevelType w:val="hybridMultilevel"/>
    <w:tmpl w:val="A92C8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0A2AB1"/>
    <w:multiLevelType w:val="hybridMultilevel"/>
    <w:tmpl w:val="4DF07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670FA5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05131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B0C9A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1E58E5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B202E5"/>
    <w:multiLevelType w:val="hybridMultilevel"/>
    <w:tmpl w:val="2BF0D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917E38"/>
    <w:multiLevelType w:val="hybridMultilevel"/>
    <w:tmpl w:val="145EA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ED2A10"/>
    <w:multiLevelType w:val="hybridMultilevel"/>
    <w:tmpl w:val="276CD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83149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033772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C2628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7CE0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9C7FD3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867155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A42C0"/>
    <w:multiLevelType w:val="hybridMultilevel"/>
    <w:tmpl w:val="4BDC8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82" w15:restartNumberingAfterBreak="0">
    <w:nsid w:val="4C1619EF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417267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05E9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86" w15:restartNumberingAfterBreak="0">
    <w:nsid w:val="5376119A"/>
    <w:multiLevelType w:val="hybridMultilevel"/>
    <w:tmpl w:val="782CC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4A52AA"/>
    <w:multiLevelType w:val="hybridMultilevel"/>
    <w:tmpl w:val="59BCD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4D4EC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AE5F69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5BCC7B7E"/>
    <w:multiLevelType w:val="hybridMultilevel"/>
    <w:tmpl w:val="CE147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3C0F01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0B25A8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E41D8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D42E9E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840C1C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C12D23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E5062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670B5818"/>
    <w:multiLevelType w:val="hybridMultilevel"/>
    <w:tmpl w:val="9A8C7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5610F7"/>
    <w:multiLevelType w:val="hybridMultilevel"/>
    <w:tmpl w:val="DE4EF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BF63EC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5D165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E016C0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E432A6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E4CB8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CC2784"/>
    <w:multiLevelType w:val="hybridMultilevel"/>
    <w:tmpl w:val="8C528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448B8"/>
    <w:multiLevelType w:val="hybridMultilevel"/>
    <w:tmpl w:val="6C6E1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D65AB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F376FD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57122F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B95F88"/>
    <w:multiLevelType w:val="hybridMultilevel"/>
    <w:tmpl w:val="8C3EA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454850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AC5920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DE50FD"/>
    <w:multiLevelType w:val="hybridMultilevel"/>
    <w:tmpl w:val="BF4A1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D21043"/>
    <w:multiLevelType w:val="hybridMultilevel"/>
    <w:tmpl w:val="0C6AA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0542E1"/>
    <w:multiLevelType w:val="hybridMultilevel"/>
    <w:tmpl w:val="94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C322D9"/>
    <w:multiLevelType w:val="hybridMultilevel"/>
    <w:tmpl w:val="D5329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90"/>
  </w:num>
  <w:num w:numId="5">
    <w:abstractNumId w:val="99"/>
  </w:num>
  <w:num w:numId="6">
    <w:abstractNumId w:val="40"/>
  </w:num>
  <w:num w:numId="7">
    <w:abstractNumId w:val="39"/>
  </w:num>
  <w:num w:numId="8">
    <w:abstractNumId w:val="85"/>
  </w:num>
  <w:num w:numId="9">
    <w:abstractNumId w:val="80"/>
  </w:num>
  <w:num w:numId="10">
    <w:abstractNumId w:val="116"/>
  </w:num>
  <w:num w:numId="11">
    <w:abstractNumId w:val="117"/>
  </w:num>
  <w:num w:numId="12">
    <w:abstractNumId w:val="114"/>
  </w:num>
  <w:num w:numId="13">
    <w:abstractNumId w:val="48"/>
  </w:num>
  <w:num w:numId="14">
    <w:abstractNumId w:val="44"/>
  </w:num>
  <w:num w:numId="15">
    <w:abstractNumId w:val="111"/>
  </w:num>
  <w:num w:numId="16">
    <w:abstractNumId w:val="67"/>
  </w:num>
  <w:num w:numId="17">
    <w:abstractNumId w:val="98"/>
  </w:num>
  <w:num w:numId="18">
    <w:abstractNumId w:val="69"/>
  </w:num>
  <w:num w:numId="19">
    <w:abstractNumId w:val="65"/>
  </w:num>
  <w:num w:numId="20">
    <w:abstractNumId w:val="49"/>
  </w:num>
  <w:num w:numId="21">
    <w:abstractNumId w:val="96"/>
  </w:num>
  <w:num w:numId="22">
    <w:abstractNumId w:val="43"/>
  </w:num>
  <w:num w:numId="23">
    <w:abstractNumId w:val="112"/>
  </w:num>
  <w:num w:numId="24">
    <w:abstractNumId w:val="68"/>
  </w:num>
  <w:num w:numId="25">
    <w:abstractNumId w:val="115"/>
  </w:num>
  <w:num w:numId="26">
    <w:abstractNumId w:val="76"/>
  </w:num>
  <w:num w:numId="27">
    <w:abstractNumId w:val="84"/>
  </w:num>
  <w:num w:numId="28">
    <w:abstractNumId w:val="50"/>
  </w:num>
  <w:num w:numId="29">
    <w:abstractNumId w:val="26"/>
  </w:num>
  <w:num w:numId="30">
    <w:abstractNumId w:val="35"/>
  </w:num>
  <w:num w:numId="31">
    <w:abstractNumId w:val="36"/>
  </w:num>
  <w:num w:numId="32">
    <w:abstractNumId w:val="102"/>
  </w:num>
  <w:num w:numId="33">
    <w:abstractNumId w:val="23"/>
  </w:num>
  <w:num w:numId="34">
    <w:abstractNumId w:val="38"/>
  </w:num>
  <w:num w:numId="35">
    <w:abstractNumId w:val="75"/>
  </w:num>
  <w:num w:numId="36">
    <w:abstractNumId w:val="78"/>
  </w:num>
  <w:num w:numId="37">
    <w:abstractNumId w:val="41"/>
  </w:num>
  <w:num w:numId="38">
    <w:abstractNumId w:val="103"/>
  </w:num>
  <w:num w:numId="39">
    <w:abstractNumId w:val="97"/>
  </w:num>
  <w:num w:numId="40">
    <w:abstractNumId w:val="47"/>
  </w:num>
  <w:num w:numId="41">
    <w:abstractNumId w:val="88"/>
  </w:num>
  <w:num w:numId="42">
    <w:abstractNumId w:val="59"/>
  </w:num>
  <w:num w:numId="43">
    <w:abstractNumId w:val="105"/>
  </w:num>
  <w:num w:numId="44">
    <w:abstractNumId w:val="106"/>
  </w:num>
  <w:num w:numId="45">
    <w:abstractNumId w:val="93"/>
  </w:num>
  <w:num w:numId="46">
    <w:abstractNumId w:val="61"/>
  </w:num>
  <w:num w:numId="47">
    <w:abstractNumId w:val="58"/>
  </w:num>
  <w:num w:numId="48">
    <w:abstractNumId w:val="77"/>
  </w:num>
  <w:num w:numId="49">
    <w:abstractNumId w:val="119"/>
  </w:num>
  <w:num w:numId="50">
    <w:abstractNumId w:val="55"/>
  </w:num>
  <w:num w:numId="51">
    <w:abstractNumId w:val="89"/>
  </w:num>
  <w:num w:numId="52">
    <w:abstractNumId w:val="107"/>
  </w:num>
  <w:num w:numId="53">
    <w:abstractNumId w:val="31"/>
  </w:num>
  <w:num w:numId="54">
    <w:abstractNumId w:val="32"/>
  </w:num>
  <w:num w:numId="55">
    <w:abstractNumId w:val="62"/>
  </w:num>
  <w:num w:numId="56">
    <w:abstractNumId w:val="91"/>
  </w:num>
  <w:num w:numId="57">
    <w:abstractNumId w:val="108"/>
  </w:num>
  <w:num w:numId="58">
    <w:abstractNumId w:val="45"/>
  </w:num>
  <w:num w:numId="59">
    <w:abstractNumId w:val="74"/>
  </w:num>
  <w:num w:numId="60">
    <w:abstractNumId w:val="72"/>
  </w:num>
  <w:num w:numId="61">
    <w:abstractNumId w:val="42"/>
  </w:num>
  <w:num w:numId="62">
    <w:abstractNumId w:val="52"/>
  </w:num>
  <w:num w:numId="63">
    <w:abstractNumId w:val="118"/>
  </w:num>
  <w:num w:numId="64">
    <w:abstractNumId w:val="113"/>
  </w:num>
  <w:num w:numId="65">
    <w:abstractNumId w:val="30"/>
  </w:num>
  <w:num w:numId="66">
    <w:abstractNumId w:val="73"/>
  </w:num>
  <w:num w:numId="67">
    <w:abstractNumId w:val="100"/>
  </w:num>
  <w:num w:numId="68">
    <w:abstractNumId w:val="28"/>
  </w:num>
  <w:num w:numId="69">
    <w:abstractNumId w:val="82"/>
  </w:num>
  <w:num w:numId="70">
    <w:abstractNumId w:val="92"/>
  </w:num>
  <w:num w:numId="71">
    <w:abstractNumId w:val="63"/>
  </w:num>
  <w:num w:numId="72">
    <w:abstractNumId w:val="94"/>
  </w:num>
  <w:num w:numId="73">
    <w:abstractNumId w:val="56"/>
  </w:num>
  <w:num w:numId="74">
    <w:abstractNumId w:val="71"/>
  </w:num>
  <w:num w:numId="75">
    <w:abstractNumId w:val="29"/>
  </w:num>
  <w:num w:numId="76">
    <w:abstractNumId w:val="86"/>
  </w:num>
  <w:num w:numId="77">
    <w:abstractNumId w:val="70"/>
  </w:num>
  <w:num w:numId="78">
    <w:abstractNumId w:val="64"/>
  </w:num>
  <w:num w:numId="79">
    <w:abstractNumId w:val="53"/>
  </w:num>
  <w:num w:numId="80">
    <w:abstractNumId w:val="24"/>
  </w:num>
  <w:num w:numId="81">
    <w:abstractNumId w:val="33"/>
  </w:num>
  <w:num w:numId="82">
    <w:abstractNumId w:val="101"/>
  </w:num>
  <w:num w:numId="83">
    <w:abstractNumId w:val="27"/>
  </w:num>
  <w:num w:numId="84">
    <w:abstractNumId w:val="95"/>
  </w:num>
  <w:num w:numId="85">
    <w:abstractNumId w:val="109"/>
  </w:num>
  <w:num w:numId="86">
    <w:abstractNumId w:val="87"/>
  </w:num>
  <w:num w:numId="87">
    <w:abstractNumId w:val="104"/>
  </w:num>
  <w:num w:numId="88">
    <w:abstractNumId w:val="57"/>
  </w:num>
  <w:num w:numId="89">
    <w:abstractNumId w:val="54"/>
  </w:num>
  <w:num w:numId="90">
    <w:abstractNumId w:val="83"/>
  </w:num>
  <w:num w:numId="91">
    <w:abstractNumId w:val="5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2636F"/>
    <w:rsid w:val="0003200F"/>
    <w:rsid w:val="0003730F"/>
    <w:rsid w:val="000375C2"/>
    <w:rsid w:val="0004541B"/>
    <w:rsid w:val="00045D27"/>
    <w:rsid w:val="00055B75"/>
    <w:rsid w:val="00056CCF"/>
    <w:rsid w:val="00061F42"/>
    <w:rsid w:val="000663B2"/>
    <w:rsid w:val="000678E5"/>
    <w:rsid w:val="0007552C"/>
    <w:rsid w:val="00081850"/>
    <w:rsid w:val="00081C1B"/>
    <w:rsid w:val="00083CF9"/>
    <w:rsid w:val="00083F91"/>
    <w:rsid w:val="000845D5"/>
    <w:rsid w:val="0009153D"/>
    <w:rsid w:val="00092493"/>
    <w:rsid w:val="0009656F"/>
    <w:rsid w:val="00097FFC"/>
    <w:rsid w:val="000A2DF9"/>
    <w:rsid w:val="000A6AE0"/>
    <w:rsid w:val="000B0DC0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252"/>
    <w:rsid w:val="000E7A73"/>
    <w:rsid w:val="000F2424"/>
    <w:rsid w:val="000F6A32"/>
    <w:rsid w:val="001056F9"/>
    <w:rsid w:val="00107142"/>
    <w:rsid w:val="00112B5C"/>
    <w:rsid w:val="00114B88"/>
    <w:rsid w:val="00120C9B"/>
    <w:rsid w:val="001224BD"/>
    <w:rsid w:val="00123F9D"/>
    <w:rsid w:val="0012405F"/>
    <w:rsid w:val="00126C4B"/>
    <w:rsid w:val="00127231"/>
    <w:rsid w:val="00131444"/>
    <w:rsid w:val="00136908"/>
    <w:rsid w:val="00140AD9"/>
    <w:rsid w:val="0015252D"/>
    <w:rsid w:val="00155B43"/>
    <w:rsid w:val="001624A2"/>
    <w:rsid w:val="00162FB5"/>
    <w:rsid w:val="00164F77"/>
    <w:rsid w:val="0016551E"/>
    <w:rsid w:val="001744D1"/>
    <w:rsid w:val="00180390"/>
    <w:rsid w:val="00185B6E"/>
    <w:rsid w:val="00190139"/>
    <w:rsid w:val="00193989"/>
    <w:rsid w:val="0019659F"/>
    <w:rsid w:val="001A4491"/>
    <w:rsid w:val="001A4852"/>
    <w:rsid w:val="001A498C"/>
    <w:rsid w:val="001A7341"/>
    <w:rsid w:val="001B3FE5"/>
    <w:rsid w:val="001C026C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E5A93"/>
    <w:rsid w:val="001F05E8"/>
    <w:rsid w:val="001F0CF0"/>
    <w:rsid w:val="001F4B69"/>
    <w:rsid w:val="001F57D5"/>
    <w:rsid w:val="001F7584"/>
    <w:rsid w:val="0020087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A1C"/>
    <w:rsid w:val="00264C8E"/>
    <w:rsid w:val="00267BF1"/>
    <w:rsid w:val="00270E7A"/>
    <w:rsid w:val="002720DF"/>
    <w:rsid w:val="00272682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0D21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7F7D"/>
    <w:rsid w:val="002F4CD5"/>
    <w:rsid w:val="0030285D"/>
    <w:rsid w:val="003103A4"/>
    <w:rsid w:val="0031299D"/>
    <w:rsid w:val="00312BD1"/>
    <w:rsid w:val="0031323F"/>
    <w:rsid w:val="00316076"/>
    <w:rsid w:val="00316A97"/>
    <w:rsid w:val="00316F9D"/>
    <w:rsid w:val="00320274"/>
    <w:rsid w:val="00321E3F"/>
    <w:rsid w:val="00323AE1"/>
    <w:rsid w:val="00326565"/>
    <w:rsid w:val="0033723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664E"/>
    <w:rsid w:val="00377185"/>
    <w:rsid w:val="003927DB"/>
    <w:rsid w:val="003972ED"/>
    <w:rsid w:val="00397D68"/>
    <w:rsid w:val="003A4475"/>
    <w:rsid w:val="003A5BAE"/>
    <w:rsid w:val="003B336B"/>
    <w:rsid w:val="003B3548"/>
    <w:rsid w:val="003B7E18"/>
    <w:rsid w:val="003C2D92"/>
    <w:rsid w:val="003C5B31"/>
    <w:rsid w:val="003C6EFE"/>
    <w:rsid w:val="003D0F95"/>
    <w:rsid w:val="003D24DD"/>
    <w:rsid w:val="003D35B0"/>
    <w:rsid w:val="003D46FC"/>
    <w:rsid w:val="003D5642"/>
    <w:rsid w:val="003E219F"/>
    <w:rsid w:val="003E2873"/>
    <w:rsid w:val="003E2B92"/>
    <w:rsid w:val="003E2FA5"/>
    <w:rsid w:val="003E2FAF"/>
    <w:rsid w:val="003E4E64"/>
    <w:rsid w:val="003F2D20"/>
    <w:rsid w:val="003F7A28"/>
    <w:rsid w:val="0040344E"/>
    <w:rsid w:val="00403863"/>
    <w:rsid w:val="0040555E"/>
    <w:rsid w:val="0041529C"/>
    <w:rsid w:val="00416F36"/>
    <w:rsid w:val="00417E4B"/>
    <w:rsid w:val="00420A86"/>
    <w:rsid w:val="00425DAF"/>
    <w:rsid w:val="00430D96"/>
    <w:rsid w:val="00432C22"/>
    <w:rsid w:val="0043355A"/>
    <w:rsid w:val="00433F54"/>
    <w:rsid w:val="004363D5"/>
    <w:rsid w:val="00444FCA"/>
    <w:rsid w:val="00445E5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1577"/>
    <w:rsid w:val="004A2E75"/>
    <w:rsid w:val="004A2FDE"/>
    <w:rsid w:val="004B5948"/>
    <w:rsid w:val="004C26F0"/>
    <w:rsid w:val="004C5611"/>
    <w:rsid w:val="004C7CD6"/>
    <w:rsid w:val="004D35E5"/>
    <w:rsid w:val="004D587B"/>
    <w:rsid w:val="004D6CE9"/>
    <w:rsid w:val="004D7C8F"/>
    <w:rsid w:val="004E301A"/>
    <w:rsid w:val="004E33AD"/>
    <w:rsid w:val="004E6255"/>
    <w:rsid w:val="004E76DD"/>
    <w:rsid w:val="004F0DEE"/>
    <w:rsid w:val="004F5E08"/>
    <w:rsid w:val="00501E63"/>
    <w:rsid w:val="00502097"/>
    <w:rsid w:val="005029E0"/>
    <w:rsid w:val="00503D17"/>
    <w:rsid w:val="00504286"/>
    <w:rsid w:val="005044A0"/>
    <w:rsid w:val="00505237"/>
    <w:rsid w:val="00507656"/>
    <w:rsid w:val="0051290C"/>
    <w:rsid w:val="005154A4"/>
    <w:rsid w:val="005213DE"/>
    <w:rsid w:val="00523C9E"/>
    <w:rsid w:val="005339DF"/>
    <w:rsid w:val="005401BA"/>
    <w:rsid w:val="00540FCF"/>
    <w:rsid w:val="00544EAF"/>
    <w:rsid w:val="0055011F"/>
    <w:rsid w:val="005546A3"/>
    <w:rsid w:val="005579B9"/>
    <w:rsid w:val="00560921"/>
    <w:rsid w:val="00562C70"/>
    <w:rsid w:val="00563B65"/>
    <w:rsid w:val="005674D8"/>
    <w:rsid w:val="00570109"/>
    <w:rsid w:val="00570794"/>
    <w:rsid w:val="00570D4E"/>
    <w:rsid w:val="005711D0"/>
    <w:rsid w:val="005713EA"/>
    <w:rsid w:val="005744E6"/>
    <w:rsid w:val="005862BD"/>
    <w:rsid w:val="005865DD"/>
    <w:rsid w:val="005868C2"/>
    <w:rsid w:val="00587C2F"/>
    <w:rsid w:val="005905C3"/>
    <w:rsid w:val="005A0C04"/>
    <w:rsid w:val="005A2E02"/>
    <w:rsid w:val="005A7D45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E5C52"/>
    <w:rsid w:val="005F31E4"/>
    <w:rsid w:val="00601C33"/>
    <w:rsid w:val="00602039"/>
    <w:rsid w:val="00603158"/>
    <w:rsid w:val="00606DD0"/>
    <w:rsid w:val="00610A1F"/>
    <w:rsid w:val="00613BBE"/>
    <w:rsid w:val="006162C6"/>
    <w:rsid w:val="0062538C"/>
    <w:rsid w:val="00632A01"/>
    <w:rsid w:val="00634DA4"/>
    <w:rsid w:val="006406CB"/>
    <w:rsid w:val="006440C4"/>
    <w:rsid w:val="006447EE"/>
    <w:rsid w:val="00651C74"/>
    <w:rsid w:val="006526E5"/>
    <w:rsid w:val="00652FCA"/>
    <w:rsid w:val="00654439"/>
    <w:rsid w:val="00660DBB"/>
    <w:rsid w:val="00663527"/>
    <w:rsid w:val="00665958"/>
    <w:rsid w:val="00671C16"/>
    <w:rsid w:val="006724D0"/>
    <w:rsid w:val="006727FA"/>
    <w:rsid w:val="00675038"/>
    <w:rsid w:val="0068086F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B4E1B"/>
    <w:rsid w:val="006B7233"/>
    <w:rsid w:val="006C1E93"/>
    <w:rsid w:val="006C2242"/>
    <w:rsid w:val="006D3616"/>
    <w:rsid w:val="006D3DCE"/>
    <w:rsid w:val="006D4010"/>
    <w:rsid w:val="006D77DF"/>
    <w:rsid w:val="006E036F"/>
    <w:rsid w:val="006E32B9"/>
    <w:rsid w:val="006E5731"/>
    <w:rsid w:val="006F3C23"/>
    <w:rsid w:val="006F59F5"/>
    <w:rsid w:val="006F6590"/>
    <w:rsid w:val="007001B1"/>
    <w:rsid w:val="00701836"/>
    <w:rsid w:val="00702F02"/>
    <w:rsid w:val="00705EA5"/>
    <w:rsid w:val="007065D5"/>
    <w:rsid w:val="00706940"/>
    <w:rsid w:val="007077C2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23F0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65024"/>
    <w:rsid w:val="00765ACB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A1729"/>
    <w:rsid w:val="007A30DE"/>
    <w:rsid w:val="007A46EA"/>
    <w:rsid w:val="007A5E40"/>
    <w:rsid w:val="007B2E8F"/>
    <w:rsid w:val="007B542C"/>
    <w:rsid w:val="007B7B59"/>
    <w:rsid w:val="007C07D9"/>
    <w:rsid w:val="007C173E"/>
    <w:rsid w:val="007C63A5"/>
    <w:rsid w:val="007D7113"/>
    <w:rsid w:val="007E1BEB"/>
    <w:rsid w:val="007E5D45"/>
    <w:rsid w:val="007E6B63"/>
    <w:rsid w:val="007F0372"/>
    <w:rsid w:val="007F0534"/>
    <w:rsid w:val="007F1EF1"/>
    <w:rsid w:val="007F55C1"/>
    <w:rsid w:val="007F5774"/>
    <w:rsid w:val="007F7B0B"/>
    <w:rsid w:val="00803092"/>
    <w:rsid w:val="008035B2"/>
    <w:rsid w:val="008078F5"/>
    <w:rsid w:val="00820418"/>
    <w:rsid w:val="00820B6E"/>
    <w:rsid w:val="008211AD"/>
    <w:rsid w:val="00822394"/>
    <w:rsid w:val="0082426E"/>
    <w:rsid w:val="00825CDA"/>
    <w:rsid w:val="0083286E"/>
    <w:rsid w:val="0083420E"/>
    <w:rsid w:val="008371BD"/>
    <w:rsid w:val="0084044F"/>
    <w:rsid w:val="00841338"/>
    <w:rsid w:val="00842140"/>
    <w:rsid w:val="00842342"/>
    <w:rsid w:val="008449E3"/>
    <w:rsid w:val="008459E7"/>
    <w:rsid w:val="0084627C"/>
    <w:rsid w:val="008475F3"/>
    <w:rsid w:val="00847801"/>
    <w:rsid w:val="00855473"/>
    <w:rsid w:val="00855EF2"/>
    <w:rsid w:val="00865703"/>
    <w:rsid w:val="008713BB"/>
    <w:rsid w:val="00871A7E"/>
    <w:rsid w:val="00873559"/>
    <w:rsid w:val="00874097"/>
    <w:rsid w:val="00876787"/>
    <w:rsid w:val="008824BE"/>
    <w:rsid w:val="008839A7"/>
    <w:rsid w:val="008920BB"/>
    <w:rsid w:val="008926BB"/>
    <w:rsid w:val="00896135"/>
    <w:rsid w:val="008A26DF"/>
    <w:rsid w:val="008A325B"/>
    <w:rsid w:val="008A6C34"/>
    <w:rsid w:val="008B3302"/>
    <w:rsid w:val="008B7404"/>
    <w:rsid w:val="008B7E1D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F00F0"/>
    <w:rsid w:val="008F18E2"/>
    <w:rsid w:val="008F20F9"/>
    <w:rsid w:val="008F6253"/>
    <w:rsid w:val="008F7C39"/>
    <w:rsid w:val="00904276"/>
    <w:rsid w:val="0090484A"/>
    <w:rsid w:val="009048F5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107B"/>
    <w:rsid w:val="00935A20"/>
    <w:rsid w:val="009434A7"/>
    <w:rsid w:val="00944DD6"/>
    <w:rsid w:val="00950555"/>
    <w:rsid w:val="00952930"/>
    <w:rsid w:val="009556AF"/>
    <w:rsid w:val="00957C54"/>
    <w:rsid w:val="009662B4"/>
    <w:rsid w:val="009668FB"/>
    <w:rsid w:val="00971761"/>
    <w:rsid w:val="00971D3E"/>
    <w:rsid w:val="009825B5"/>
    <w:rsid w:val="009831F7"/>
    <w:rsid w:val="00987DC2"/>
    <w:rsid w:val="009934E4"/>
    <w:rsid w:val="009951CD"/>
    <w:rsid w:val="00996F96"/>
    <w:rsid w:val="009A0449"/>
    <w:rsid w:val="009A48A6"/>
    <w:rsid w:val="009A58D0"/>
    <w:rsid w:val="009A5E1B"/>
    <w:rsid w:val="009A77B9"/>
    <w:rsid w:val="009B0014"/>
    <w:rsid w:val="009B264A"/>
    <w:rsid w:val="009B270A"/>
    <w:rsid w:val="009B6E25"/>
    <w:rsid w:val="009C037C"/>
    <w:rsid w:val="009C13B7"/>
    <w:rsid w:val="009C6EE8"/>
    <w:rsid w:val="009D5743"/>
    <w:rsid w:val="009E123F"/>
    <w:rsid w:val="009E3795"/>
    <w:rsid w:val="009E501D"/>
    <w:rsid w:val="009E67E5"/>
    <w:rsid w:val="009F1130"/>
    <w:rsid w:val="009F6732"/>
    <w:rsid w:val="00A05104"/>
    <w:rsid w:val="00A0604D"/>
    <w:rsid w:val="00A0725B"/>
    <w:rsid w:val="00A07830"/>
    <w:rsid w:val="00A12E78"/>
    <w:rsid w:val="00A16498"/>
    <w:rsid w:val="00A16D58"/>
    <w:rsid w:val="00A206D4"/>
    <w:rsid w:val="00A22D11"/>
    <w:rsid w:val="00A3152C"/>
    <w:rsid w:val="00A31EF6"/>
    <w:rsid w:val="00A3268E"/>
    <w:rsid w:val="00A33217"/>
    <w:rsid w:val="00A3721B"/>
    <w:rsid w:val="00A426C1"/>
    <w:rsid w:val="00A44DA8"/>
    <w:rsid w:val="00A45067"/>
    <w:rsid w:val="00A46117"/>
    <w:rsid w:val="00A500FF"/>
    <w:rsid w:val="00A50DFB"/>
    <w:rsid w:val="00A56242"/>
    <w:rsid w:val="00A57E4B"/>
    <w:rsid w:val="00A6062C"/>
    <w:rsid w:val="00A60649"/>
    <w:rsid w:val="00A63952"/>
    <w:rsid w:val="00A639C8"/>
    <w:rsid w:val="00A63FC5"/>
    <w:rsid w:val="00A65C57"/>
    <w:rsid w:val="00A66444"/>
    <w:rsid w:val="00A668C9"/>
    <w:rsid w:val="00A70717"/>
    <w:rsid w:val="00A711E6"/>
    <w:rsid w:val="00A77613"/>
    <w:rsid w:val="00A8085A"/>
    <w:rsid w:val="00A824BB"/>
    <w:rsid w:val="00A84895"/>
    <w:rsid w:val="00A8523B"/>
    <w:rsid w:val="00A90C5E"/>
    <w:rsid w:val="00A91204"/>
    <w:rsid w:val="00A935FA"/>
    <w:rsid w:val="00A96265"/>
    <w:rsid w:val="00A9654E"/>
    <w:rsid w:val="00AA141B"/>
    <w:rsid w:val="00AA211D"/>
    <w:rsid w:val="00AA3D15"/>
    <w:rsid w:val="00AA4E54"/>
    <w:rsid w:val="00AA5D8C"/>
    <w:rsid w:val="00AA6125"/>
    <w:rsid w:val="00AB2C10"/>
    <w:rsid w:val="00AB3227"/>
    <w:rsid w:val="00AB6B55"/>
    <w:rsid w:val="00AC1CEA"/>
    <w:rsid w:val="00AC3845"/>
    <w:rsid w:val="00AC691C"/>
    <w:rsid w:val="00AC6C3B"/>
    <w:rsid w:val="00AD17E1"/>
    <w:rsid w:val="00AD743E"/>
    <w:rsid w:val="00AE3024"/>
    <w:rsid w:val="00B005F0"/>
    <w:rsid w:val="00B01AB4"/>
    <w:rsid w:val="00B01FBB"/>
    <w:rsid w:val="00B022D3"/>
    <w:rsid w:val="00B02C2C"/>
    <w:rsid w:val="00B07178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50FEF"/>
    <w:rsid w:val="00B516CC"/>
    <w:rsid w:val="00B543A6"/>
    <w:rsid w:val="00B55CE6"/>
    <w:rsid w:val="00B576C4"/>
    <w:rsid w:val="00B62AE3"/>
    <w:rsid w:val="00B62E76"/>
    <w:rsid w:val="00B743CA"/>
    <w:rsid w:val="00B82017"/>
    <w:rsid w:val="00B8482C"/>
    <w:rsid w:val="00B85205"/>
    <w:rsid w:val="00B86150"/>
    <w:rsid w:val="00B867BD"/>
    <w:rsid w:val="00B90C62"/>
    <w:rsid w:val="00B92220"/>
    <w:rsid w:val="00B93B29"/>
    <w:rsid w:val="00B95BC0"/>
    <w:rsid w:val="00B9616B"/>
    <w:rsid w:val="00BA0787"/>
    <w:rsid w:val="00BA1A13"/>
    <w:rsid w:val="00BA20DF"/>
    <w:rsid w:val="00BA5923"/>
    <w:rsid w:val="00BA69C4"/>
    <w:rsid w:val="00BB1DFD"/>
    <w:rsid w:val="00BB237B"/>
    <w:rsid w:val="00BB4FED"/>
    <w:rsid w:val="00BB6139"/>
    <w:rsid w:val="00BB7BF1"/>
    <w:rsid w:val="00BC01CB"/>
    <w:rsid w:val="00BC12FB"/>
    <w:rsid w:val="00BC1DE4"/>
    <w:rsid w:val="00BC2D30"/>
    <w:rsid w:val="00BD626F"/>
    <w:rsid w:val="00BE65BB"/>
    <w:rsid w:val="00BF344A"/>
    <w:rsid w:val="00BF5E78"/>
    <w:rsid w:val="00C04508"/>
    <w:rsid w:val="00C051E1"/>
    <w:rsid w:val="00C06086"/>
    <w:rsid w:val="00C22DA4"/>
    <w:rsid w:val="00C231C4"/>
    <w:rsid w:val="00C25D44"/>
    <w:rsid w:val="00C30B0A"/>
    <w:rsid w:val="00C31B17"/>
    <w:rsid w:val="00C33965"/>
    <w:rsid w:val="00C33AAE"/>
    <w:rsid w:val="00C33F88"/>
    <w:rsid w:val="00C34C64"/>
    <w:rsid w:val="00C35F6E"/>
    <w:rsid w:val="00C3671A"/>
    <w:rsid w:val="00C457CD"/>
    <w:rsid w:val="00C465BB"/>
    <w:rsid w:val="00C50B79"/>
    <w:rsid w:val="00C51332"/>
    <w:rsid w:val="00C630DC"/>
    <w:rsid w:val="00C6323B"/>
    <w:rsid w:val="00C70F96"/>
    <w:rsid w:val="00C73207"/>
    <w:rsid w:val="00C755A8"/>
    <w:rsid w:val="00C757D1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5313"/>
    <w:rsid w:val="00CD79FC"/>
    <w:rsid w:val="00CE0BD5"/>
    <w:rsid w:val="00CE0F1C"/>
    <w:rsid w:val="00CE0FB4"/>
    <w:rsid w:val="00CE12F4"/>
    <w:rsid w:val="00CE4C27"/>
    <w:rsid w:val="00CE529F"/>
    <w:rsid w:val="00CE6529"/>
    <w:rsid w:val="00CE67DB"/>
    <w:rsid w:val="00CF44A6"/>
    <w:rsid w:val="00D0047E"/>
    <w:rsid w:val="00D010E0"/>
    <w:rsid w:val="00D05847"/>
    <w:rsid w:val="00D12E3E"/>
    <w:rsid w:val="00D137EE"/>
    <w:rsid w:val="00D16C01"/>
    <w:rsid w:val="00D21F7A"/>
    <w:rsid w:val="00D22F20"/>
    <w:rsid w:val="00D2340C"/>
    <w:rsid w:val="00D23EE0"/>
    <w:rsid w:val="00D23F19"/>
    <w:rsid w:val="00D24F12"/>
    <w:rsid w:val="00D26348"/>
    <w:rsid w:val="00D30B32"/>
    <w:rsid w:val="00D333CF"/>
    <w:rsid w:val="00D33A79"/>
    <w:rsid w:val="00D411BB"/>
    <w:rsid w:val="00D47A4F"/>
    <w:rsid w:val="00D602F5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A2235"/>
    <w:rsid w:val="00DA60D3"/>
    <w:rsid w:val="00DB04D2"/>
    <w:rsid w:val="00DB1631"/>
    <w:rsid w:val="00DB3EE4"/>
    <w:rsid w:val="00DB531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948"/>
    <w:rsid w:val="00E12DF2"/>
    <w:rsid w:val="00E17587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28D"/>
    <w:rsid w:val="00E8794E"/>
    <w:rsid w:val="00E9222B"/>
    <w:rsid w:val="00E94D35"/>
    <w:rsid w:val="00EA0461"/>
    <w:rsid w:val="00EA2AED"/>
    <w:rsid w:val="00EA3075"/>
    <w:rsid w:val="00EA5392"/>
    <w:rsid w:val="00EA57C4"/>
    <w:rsid w:val="00EA58EB"/>
    <w:rsid w:val="00EC2ACA"/>
    <w:rsid w:val="00EC31F5"/>
    <w:rsid w:val="00EC491F"/>
    <w:rsid w:val="00ED0AAA"/>
    <w:rsid w:val="00ED0E59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04846"/>
    <w:rsid w:val="00F13ECE"/>
    <w:rsid w:val="00F14D43"/>
    <w:rsid w:val="00F15DBF"/>
    <w:rsid w:val="00F22461"/>
    <w:rsid w:val="00F234F6"/>
    <w:rsid w:val="00F31310"/>
    <w:rsid w:val="00F3305D"/>
    <w:rsid w:val="00F3601F"/>
    <w:rsid w:val="00F365A4"/>
    <w:rsid w:val="00F42DF1"/>
    <w:rsid w:val="00F44332"/>
    <w:rsid w:val="00F455B7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A5467"/>
    <w:rsid w:val="00FB07B1"/>
    <w:rsid w:val="00FB0F34"/>
    <w:rsid w:val="00FB5048"/>
    <w:rsid w:val="00FC181B"/>
    <w:rsid w:val="00FC29E3"/>
    <w:rsid w:val="00FC48BA"/>
    <w:rsid w:val="00FC6C9A"/>
    <w:rsid w:val="00FD10B6"/>
    <w:rsid w:val="00FD16BB"/>
    <w:rsid w:val="00FD2B6F"/>
    <w:rsid w:val="00FD705E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8D3B69-5A96-4A46-9A42-EB0C7598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E3F"/>
    <w:rPr>
      <w:rFonts w:ascii="PL Times New Roman" w:hAnsi="PL Times New Roman" w:cs="PL Times New Roman"/>
      <w:b/>
      <w:bCs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93E3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93E3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993E3F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93E3F"/>
    <w:rPr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93E3F"/>
    <w:rPr>
      <w:rFonts w:ascii="Arial" w:hAnsi="Arial" w:cs="Arial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7"/>
      </w:numPr>
    </w:pPr>
  </w:style>
  <w:style w:type="numbering" w:customStyle="1" w:styleId="WW8Num13">
    <w:name w:val="WW8Num13"/>
    <w:rsid w:val="00993E3F"/>
    <w:pPr>
      <w:numPr>
        <w:numId w:val="6"/>
      </w:numPr>
    </w:pPr>
  </w:style>
  <w:style w:type="numbering" w:customStyle="1" w:styleId="WW8Num17">
    <w:name w:val="WW8Num17"/>
    <w:rsid w:val="00993E3F"/>
    <w:pPr>
      <w:numPr>
        <w:numId w:val="8"/>
      </w:numPr>
    </w:pPr>
  </w:style>
  <w:style w:type="numbering" w:customStyle="1" w:styleId="WW8Num7">
    <w:name w:val="WW8Num7"/>
    <w:rsid w:val="00993E3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248E-221C-4858-AF4A-14538079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26</Pages>
  <Words>9169</Words>
  <Characters>55017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64058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78</cp:revision>
  <cp:lastPrinted>2017-12-28T14:38:00Z</cp:lastPrinted>
  <dcterms:created xsi:type="dcterms:W3CDTF">2018-03-27T07:01:00Z</dcterms:created>
  <dcterms:modified xsi:type="dcterms:W3CDTF">2018-04-03T11:09:00Z</dcterms:modified>
</cp:coreProperties>
</file>