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76" w:rsidRPr="00BE7605" w:rsidRDefault="00D86A76" w:rsidP="00BE7605">
      <w:pPr>
        <w:pStyle w:val="WW-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Zachodniopomorska Wojewódzka Komenda OHP w Szczecinie </w:t>
      </w:r>
      <w:r>
        <w:rPr>
          <w:rFonts w:ascii="Times New Roman" w:hAnsi="Times New Roman" w:cs="Times New Roman"/>
        </w:rPr>
        <w:t>w związku z realizacją</w:t>
      </w:r>
      <w:r w:rsidR="003008D5">
        <w:rPr>
          <w:rFonts w:ascii="Times New Roman" w:hAnsi="Times New Roman" w:cs="Times New Roman"/>
        </w:rPr>
        <w:t xml:space="preserve"> projektu: „Od szkolenia do zatrudnienia</w:t>
      </w:r>
      <w:r w:rsidR="003C79B7">
        <w:rPr>
          <w:rFonts w:ascii="Times New Roman" w:hAnsi="Times New Roman" w:cs="Times New Roman"/>
        </w:rPr>
        <w:t xml:space="preserve"> - YEI</w:t>
      </w:r>
      <w:r>
        <w:rPr>
          <w:rFonts w:ascii="Times New Roman" w:hAnsi="Times New Roman" w:cs="Times New Roman"/>
        </w:rPr>
        <w:t>” zwraca się z zapytaniem o szacowaną cenę usługi:</w:t>
      </w:r>
    </w:p>
    <w:p w:rsidR="00D86A76" w:rsidRDefault="00BE7605" w:rsidP="005C4376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Zajęcia z zakresu obsługi programów komputerowych</w:t>
      </w:r>
    </w:p>
    <w:p w:rsidR="006723CD" w:rsidRPr="00D86A76" w:rsidRDefault="006723CD" w:rsidP="005C4376">
      <w:pPr>
        <w:spacing w:line="276" w:lineRule="auto"/>
        <w:jc w:val="center"/>
        <w:rPr>
          <w:b/>
        </w:rPr>
      </w:pPr>
    </w:p>
    <w:p w:rsidR="008C6A01" w:rsidRPr="006723CD" w:rsidRDefault="00D86A76" w:rsidP="005C4376">
      <w:pPr>
        <w:spacing w:line="276" w:lineRule="auto"/>
        <w:rPr>
          <w:u w:val="single"/>
        </w:rPr>
      </w:pPr>
      <w:r w:rsidRPr="006723CD">
        <w:rPr>
          <w:u w:val="single"/>
        </w:rPr>
        <w:t>Przedmiot zapytania:</w:t>
      </w:r>
    </w:p>
    <w:p w:rsidR="00963BCF" w:rsidRDefault="00963BCF" w:rsidP="00276281">
      <w:pPr>
        <w:spacing w:line="276" w:lineRule="auto"/>
        <w:jc w:val="both"/>
        <w:rPr>
          <w:bCs/>
        </w:rPr>
      </w:pPr>
      <w:r>
        <w:rPr>
          <w:bCs/>
        </w:rPr>
        <w:t>Zorganizowanie i</w:t>
      </w:r>
      <w:r w:rsidRPr="00B72025">
        <w:rPr>
          <w:bCs/>
        </w:rPr>
        <w:t xml:space="preserve"> przeprowadzenie</w:t>
      </w:r>
      <w:r w:rsidR="003008D5">
        <w:rPr>
          <w:bCs/>
        </w:rPr>
        <w:t xml:space="preserve"> zajęć z zakresu obsługi programów komputerowych </w:t>
      </w:r>
      <w:r w:rsidR="006723CD">
        <w:rPr>
          <w:bCs/>
        </w:rPr>
        <w:br/>
      </w:r>
      <w:r>
        <w:rPr>
          <w:bCs/>
        </w:rPr>
        <w:t xml:space="preserve">w wymiarze </w:t>
      </w:r>
      <w:r w:rsidRPr="00C41D4A">
        <w:rPr>
          <w:b/>
          <w:bCs/>
        </w:rPr>
        <w:t xml:space="preserve">30 godz. </w:t>
      </w:r>
      <w:r w:rsidR="00C41D4A" w:rsidRPr="00C41D4A">
        <w:rPr>
          <w:b/>
          <w:bCs/>
        </w:rPr>
        <w:t>s</w:t>
      </w:r>
      <w:r w:rsidRPr="00C41D4A">
        <w:rPr>
          <w:b/>
          <w:bCs/>
        </w:rPr>
        <w:t>zkoleniowych</w:t>
      </w:r>
      <w:r w:rsidR="00B12EF6">
        <w:rPr>
          <w:b/>
          <w:bCs/>
        </w:rPr>
        <w:t xml:space="preserve"> – 5 dni roboczych x 6 godz.</w:t>
      </w:r>
      <w:r w:rsidR="003C5AB2">
        <w:rPr>
          <w:b/>
          <w:bCs/>
        </w:rPr>
        <w:t xml:space="preserve"> (1 godz. = 45 minut)</w:t>
      </w:r>
      <w:r w:rsidR="005C2F3D" w:rsidRPr="00C41D4A">
        <w:rPr>
          <w:bCs/>
        </w:rPr>
        <w:t xml:space="preserve"> </w:t>
      </w:r>
      <w:r w:rsidR="005C2F3D" w:rsidRPr="00E07B47">
        <w:rPr>
          <w:bCs/>
        </w:rPr>
        <w:t xml:space="preserve">dla </w:t>
      </w:r>
      <w:r w:rsidR="005C2F3D">
        <w:rPr>
          <w:bCs/>
        </w:rPr>
        <w:t>uczestników projektu systemowego „O</w:t>
      </w:r>
      <w:r w:rsidR="003008D5">
        <w:rPr>
          <w:bCs/>
        </w:rPr>
        <w:t>d szkolenia do zatrudnienia</w:t>
      </w:r>
      <w:r w:rsidR="005C2F3D">
        <w:rPr>
          <w:bCs/>
        </w:rPr>
        <w:t xml:space="preserve"> - YEI” realizowanego</w:t>
      </w:r>
      <w:r w:rsidR="005C2F3D" w:rsidRPr="00346CEA">
        <w:rPr>
          <w:color w:val="000000"/>
        </w:rPr>
        <w:t xml:space="preserve"> </w:t>
      </w:r>
      <w:r w:rsidR="005C2F3D" w:rsidRPr="006723CD">
        <w:rPr>
          <w:color w:val="000000"/>
          <w:u w:val="single"/>
        </w:rPr>
        <w:t>na terenie woj. zachodniopomorskiego w ro</w:t>
      </w:r>
      <w:r w:rsidR="003008D5" w:rsidRPr="006723CD">
        <w:rPr>
          <w:color w:val="000000"/>
          <w:u w:val="single"/>
        </w:rPr>
        <w:t>ku 2018</w:t>
      </w:r>
      <w:r w:rsidR="005C2F3D" w:rsidRPr="006723CD">
        <w:rPr>
          <w:color w:val="000000"/>
          <w:u w:val="single"/>
        </w:rPr>
        <w:t>.</w:t>
      </w:r>
      <w:r w:rsidR="003008D5">
        <w:rPr>
          <w:bCs/>
        </w:rPr>
        <w:t xml:space="preserve"> Zajęcia</w:t>
      </w:r>
      <w:r>
        <w:rPr>
          <w:bCs/>
        </w:rPr>
        <w:t xml:space="preserve"> swoim zakre</w:t>
      </w:r>
      <w:r w:rsidR="00C41D4A">
        <w:rPr>
          <w:bCs/>
        </w:rPr>
        <w:t>sem</w:t>
      </w:r>
      <w:r w:rsidR="003008D5">
        <w:rPr>
          <w:bCs/>
        </w:rPr>
        <w:t xml:space="preserve"> obejmować będą oprócz podstawowej wiedzy</w:t>
      </w:r>
      <w:r>
        <w:rPr>
          <w:bCs/>
        </w:rPr>
        <w:t xml:space="preserve"> z zakresu obsługi komputera</w:t>
      </w:r>
      <w:r w:rsidR="003008D5">
        <w:rPr>
          <w:bCs/>
        </w:rPr>
        <w:t xml:space="preserve"> i nauki obsługi konkretnych programów także np. kwestie bezpieczeństwa w sieci</w:t>
      </w:r>
      <w:r>
        <w:rPr>
          <w:bCs/>
        </w:rPr>
        <w:t>,</w:t>
      </w:r>
      <w:r w:rsidR="003008D5">
        <w:rPr>
          <w:bCs/>
        </w:rPr>
        <w:t xml:space="preserve"> kwestie praw autorskich, graficzną obróbkę zdjęć, tworzenie prostych stron internetowych, media społ</w:t>
      </w:r>
      <w:r w:rsidR="001E3178">
        <w:rPr>
          <w:bCs/>
        </w:rPr>
        <w:t xml:space="preserve">ecznościowe i ich wykorzystanie </w:t>
      </w:r>
      <w:r w:rsidR="003008D5">
        <w:rPr>
          <w:bCs/>
        </w:rPr>
        <w:t>w poszukiwaniu pracy. Wskazane jest dostosowanie tematyki zajęć do umiejętności oraz zainteresowań uczestników.</w:t>
      </w:r>
      <w:r>
        <w:rPr>
          <w:bCs/>
        </w:rPr>
        <w:t xml:space="preserve"> </w:t>
      </w:r>
      <w:r w:rsidR="003008D5">
        <w:rPr>
          <w:bCs/>
        </w:rPr>
        <w:t xml:space="preserve">Efektem szkolenia ma być </w:t>
      </w:r>
      <w:r w:rsidR="003008D5" w:rsidRPr="006723CD">
        <w:rPr>
          <w:bCs/>
          <w:u w:val="single"/>
        </w:rPr>
        <w:t>nabycie kompetencji potwierdzonych odpowiednim dokumentem</w:t>
      </w:r>
      <w:r w:rsidR="003008D5">
        <w:rPr>
          <w:bCs/>
        </w:rPr>
        <w:t>, który powinien zawierać informacje na temat uzyskanych przez uczestnika efektów uczenia się.</w:t>
      </w:r>
      <w:r>
        <w:rPr>
          <w:bCs/>
        </w:rPr>
        <w:t xml:space="preserve"> </w:t>
      </w:r>
    </w:p>
    <w:p w:rsidR="00391C5B" w:rsidRDefault="00391C5B" w:rsidP="00276281">
      <w:pPr>
        <w:spacing w:line="276" w:lineRule="auto"/>
        <w:jc w:val="both"/>
        <w:rPr>
          <w:bCs/>
        </w:rPr>
      </w:pPr>
    </w:p>
    <w:p w:rsidR="00C41D4A" w:rsidRDefault="00C41D4A" w:rsidP="00276281">
      <w:pPr>
        <w:spacing w:line="276" w:lineRule="auto"/>
        <w:jc w:val="both"/>
        <w:rPr>
          <w:b/>
          <w:bCs/>
        </w:rPr>
      </w:pPr>
      <w:r w:rsidRPr="00C41D4A">
        <w:rPr>
          <w:b/>
          <w:bCs/>
        </w:rPr>
        <w:t>Wykonawca zobowiązany jest do zapewnienia na czas trwania kursu</w:t>
      </w:r>
      <w:r w:rsidR="003C5AB2">
        <w:rPr>
          <w:b/>
          <w:bCs/>
        </w:rPr>
        <w:t xml:space="preserve"> </w:t>
      </w:r>
      <w:r w:rsidRPr="00C41D4A">
        <w:rPr>
          <w:b/>
          <w:bCs/>
        </w:rPr>
        <w:t xml:space="preserve"> </w:t>
      </w:r>
      <w:r w:rsidR="003C5AB2">
        <w:rPr>
          <w:b/>
          <w:bCs/>
        </w:rPr>
        <w:t xml:space="preserve">odpowiedniej sali szkoleniowej z dostępem dla osób z niepełnosprawnością ruchową, </w:t>
      </w:r>
      <w:r w:rsidR="001E3178">
        <w:rPr>
          <w:b/>
          <w:bCs/>
        </w:rPr>
        <w:t>7</w:t>
      </w:r>
      <w:r w:rsidRPr="00C41D4A">
        <w:rPr>
          <w:b/>
          <w:bCs/>
        </w:rPr>
        <w:t xml:space="preserve"> komputerów </w:t>
      </w:r>
      <w:r w:rsidR="006723CD">
        <w:rPr>
          <w:b/>
          <w:bCs/>
        </w:rPr>
        <w:br/>
      </w:r>
      <w:r w:rsidRPr="00C41D4A">
        <w:rPr>
          <w:b/>
          <w:bCs/>
        </w:rPr>
        <w:t xml:space="preserve">z oprogramowaniem umożliwiającym realizację przedmiotu kursu, mobilnego połączenia z Internetem, materiałów </w:t>
      </w:r>
      <w:r w:rsidR="00391C5B">
        <w:rPr>
          <w:b/>
          <w:bCs/>
        </w:rPr>
        <w:t>dla uczestników</w:t>
      </w:r>
      <w:r w:rsidRPr="00C41D4A">
        <w:rPr>
          <w:b/>
          <w:bCs/>
        </w:rPr>
        <w:t xml:space="preserve"> w postaci zeszytu 60 kartkowego w kratkę, długopisu, </w:t>
      </w:r>
      <w:r w:rsidR="00E35930">
        <w:rPr>
          <w:b/>
          <w:bCs/>
        </w:rPr>
        <w:t xml:space="preserve">pendrive 16GB, </w:t>
      </w:r>
      <w:r w:rsidRPr="00C41D4A">
        <w:rPr>
          <w:b/>
          <w:bCs/>
        </w:rPr>
        <w:t xml:space="preserve">a także </w:t>
      </w:r>
      <w:r w:rsidR="00391C5B">
        <w:rPr>
          <w:b/>
          <w:bCs/>
        </w:rPr>
        <w:t xml:space="preserve">podręcznika zawierającego aktualne informacje </w:t>
      </w:r>
      <w:r w:rsidR="00E35930">
        <w:rPr>
          <w:b/>
          <w:bCs/>
        </w:rPr>
        <w:br/>
      </w:r>
      <w:r w:rsidR="00391C5B">
        <w:rPr>
          <w:b/>
          <w:bCs/>
        </w:rPr>
        <w:t>w przedmiotowej tematyce.</w:t>
      </w:r>
    </w:p>
    <w:p w:rsidR="00391C5B" w:rsidRPr="00C41D4A" w:rsidRDefault="00391C5B" w:rsidP="00276281">
      <w:pPr>
        <w:spacing w:line="276" w:lineRule="auto"/>
        <w:jc w:val="both"/>
        <w:rPr>
          <w:b/>
        </w:rPr>
      </w:pPr>
    </w:p>
    <w:p w:rsidR="00276281" w:rsidRPr="008D01F6" w:rsidRDefault="003008D5" w:rsidP="00276281">
      <w:pPr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 xml:space="preserve">Prosimy o wycenę kursu dla </w:t>
      </w:r>
      <w:r w:rsidR="00BE7605">
        <w:rPr>
          <w:rFonts w:eastAsia="Calibri"/>
          <w:b/>
          <w:color w:val="000000"/>
          <w:u w:val="single"/>
          <w:lang w:eastAsia="en-US"/>
        </w:rPr>
        <w:t>jednej</w:t>
      </w:r>
      <w:r>
        <w:rPr>
          <w:rFonts w:eastAsia="Calibri"/>
          <w:b/>
          <w:color w:val="000000"/>
          <w:u w:val="single"/>
          <w:lang w:eastAsia="en-US"/>
        </w:rPr>
        <w:t xml:space="preserve"> </w:t>
      </w:r>
      <w:r w:rsidR="00EE34AC">
        <w:rPr>
          <w:rFonts w:eastAsia="Calibri"/>
          <w:b/>
          <w:color w:val="000000"/>
          <w:u w:val="single"/>
          <w:lang w:eastAsia="en-US"/>
        </w:rPr>
        <w:t>7</w:t>
      </w:r>
      <w:r w:rsidR="00276281" w:rsidRPr="008D01F6">
        <w:rPr>
          <w:rFonts w:eastAsia="Calibri"/>
          <w:b/>
          <w:color w:val="000000"/>
          <w:u w:val="single"/>
          <w:lang w:eastAsia="en-US"/>
        </w:rPr>
        <w:t>-osobowej grupy.</w:t>
      </w:r>
    </w:p>
    <w:p w:rsidR="00276281" w:rsidRDefault="00276281" w:rsidP="00276281">
      <w:pPr>
        <w:spacing w:line="276" w:lineRule="auto"/>
        <w:jc w:val="both"/>
        <w:rPr>
          <w:color w:val="000000"/>
        </w:rPr>
      </w:pPr>
      <w:r>
        <w:rPr>
          <w:bCs/>
        </w:rPr>
        <w:t xml:space="preserve">Zamawiający oświadcza i informuje, że niniejsze zapytanie ma wyłącznie </w:t>
      </w:r>
      <w:r>
        <w:rPr>
          <w:b/>
          <w:bCs/>
        </w:rPr>
        <w:t>charakter sondażu rynku</w:t>
      </w:r>
      <w:r>
        <w:rPr>
          <w:bCs/>
        </w:rPr>
        <w:t xml:space="preserve"> pod kątem określenia wartości zamówienia. Złożenie ewentualnej oferty nie stwarza po stronie oferenta roszczenia względem jednostki i jej następców prawnych o zawarcie umowy. </w:t>
      </w:r>
    </w:p>
    <w:p w:rsidR="00276281" w:rsidRDefault="00276281" w:rsidP="00276281">
      <w:pPr>
        <w:spacing w:line="276" w:lineRule="auto"/>
        <w:jc w:val="both"/>
        <w:rPr>
          <w:color w:val="000000"/>
        </w:rPr>
      </w:pPr>
    </w:p>
    <w:p w:rsidR="00276281" w:rsidRDefault="00276281" w:rsidP="00276281">
      <w:pPr>
        <w:spacing w:line="276" w:lineRule="auto"/>
        <w:jc w:val="both"/>
      </w:pPr>
      <w:r>
        <w:rPr>
          <w:b/>
        </w:rPr>
        <w:t>Ofertę proszę złożyć</w:t>
      </w:r>
      <w:r>
        <w:t xml:space="preserve"> drogą e-mail: </w:t>
      </w:r>
      <w:hyperlink r:id="rId8" w:history="1">
        <w:r w:rsidR="003008D5" w:rsidRPr="00174BAB">
          <w:rPr>
            <w:rStyle w:val="Hipercze"/>
          </w:rPr>
          <w:t>a.kaminska@ohp.pl</w:t>
        </w:r>
      </w:hyperlink>
      <w:r>
        <w:t xml:space="preserve"> lub faksem na numer 91-812-79-81 do dnia </w:t>
      </w:r>
      <w:r w:rsidR="008E55D0">
        <w:rPr>
          <w:b/>
        </w:rPr>
        <w:t>30</w:t>
      </w:r>
      <w:r w:rsidR="003008D5">
        <w:rPr>
          <w:b/>
        </w:rPr>
        <w:t>.10.2017</w:t>
      </w:r>
      <w:r>
        <w:t xml:space="preserve"> </w:t>
      </w:r>
      <w:r w:rsidRPr="0005209F">
        <w:rPr>
          <w:b/>
        </w:rPr>
        <w:t>r.</w:t>
      </w:r>
      <w:r>
        <w:t xml:space="preserve"> na poniższym formularzu.</w:t>
      </w:r>
    </w:p>
    <w:p w:rsidR="00276281" w:rsidRDefault="00276281" w:rsidP="00276281">
      <w:pPr>
        <w:spacing w:line="276" w:lineRule="auto"/>
        <w:jc w:val="both"/>
      </w:pPr>
      <w:r>
        <w:t xml:space="preserve">Zapraszamy do śledzenia naszej strony </w:t>
      </w:r>
      <w:hyperlink r:id="rId9" w:history="1">
        <w:r w:rsidRPr="00190D5C">
          <w:rPr>
            <w:rStyle w:val="Hipercze"/>
          </w:rPr>
          <w:t>www.zachodniopomorska.ohp.pl</w:t>
        </w:r>
      </w:hyperlink>
      <w:r w:rsidR="004B2044">
        <w:t>.</w:t>
      </w:r>
    </w:p>
    <w:p w:rsidR="004B2044" w:rsidRDefault="004B2044" w:rsidP="00276281">
      <w:pPr>
        <w:spacing w:line="276" w:lineRule="auto"/>
        <w:jc w:val="both"/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1E3178" w:rsidRDefault="001E3178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CD77C2" w:rsidRDefault="00CD77C2" w:rsidP="00276281">
      <w:pPr>
        <w:jc w:val="center"/>
        <w:rPr>
          <w:b/>
        </w:rPr>
      </w:pPr>
    </w:p>
    <w:p w:rsidR="00276281" w:rsidRDefault="00276281" w:rsidP="00276281">
      <w:pPr>
        <w:jc w:val="center"/>
        <w:rPr>
          <w:b/>
        </w:rPr>
      </w:pPr>
      <w:r>
        <w:rPr>
          <w:b/>
        </w:rPr>
        <w:t>Formularz do zapytania ofertowego</w:t>
      </w:r>
    </w:p>
    <w:p w:rsidR="00276281" w:rsidRDefault="00276281" w:rsidP="00276281">
      <w:pPr>
        <w:jc w:val="center"/>
        <w:rPr>
          <w:b/>
        </w:rPr>
      </w:pPr>
    </w:p>
    <w:p w:rsidR="00276281" w:rsidRDefault="00276281" w:rsidP="00CD77C2">
      <w:pPr>
        <w:tabs>
          <w:tab w:val="left" w:pos="0"/>
        </w:tabs>
        <w:spacing w:line="360" w:lineRule="auto"/>
      </w:pPr>
      <w:r>
        <w:t>Nazwa Wykonawcy:  ..........................</w:t>
      </w:r>
      <w:r w:rsidR="00F20FAD">
        <w:t>.</w:t>
      </w:r>
      <w:r>
        <w:t>.......................................................................................</w:t>
      </w:r>
      <w:r w:rsidR="00985621">
        <w:t>.</w:t>
      </w:r>
    </w:p>
    <w:p w:rsidR="00276281" w:rsidRDefault="00276281" w:rsidP="00CD77C2">
      <w:pPr>
        <w:tabs>
          <w:tab w:val="left" w:pos="0"/>
        </w:tabs>
        <w:spacing w:line="360" w:lineRule="auto"/>
      </w:pPr>
      <w:r>
        <w:tab/>
      </w:r>
      <w:r>
        <w:tab/>
      </w:r>
      <w:r>
        <w:tab/>
        <w:t>...........................</w:t>
      </w:r>
      <w:r w:rsidR="00F20FAD">
        <w:t>.</w:t>
      </w:r>
      <w:r>
        <w:t>.......................................................................................</w:t>
      </w:r>
    </w:p>
    <w:p w:rsidR="00276281" w:rsidRDefault="00276281" w:rsidP="00CD77C2">
      <w:pPr>
        <w:autoSpaceDE w:val="0"/>
        <w:spacing w:line="360" w:lineRule="auto"/>
      </w:pPr>
      <w:r>
        <w:t>Adres Wykonawcy:  ..............................</w:t>
      </w:r>
      <w:r w:rsidR="00F20FAD">
        <w:t>.</w:t>
      </w:r>
      <w:r>
        <w:t xml:space="preserve">...................................................................................... </w:t>
      </w:r>
    </w:p>
    <w:p w:rsidR="00276281" w:rsidRDefault="00276281" w:rsidP="00CD77C2">
      <w:pPr>
        <w:autoSpaceDE w:val="0"/>
        <w:spacing w:line="360" w:lineRule="auto"/>
      </w:pPr>
      <w:r>
        <w:t>e-mail:</w:t>
      </w:r>
      <w:r w:rsidR="00985621">
        <w:t xml:space="preserve"> ..</w:t>
      </w:r>
      <w:r>
        <w:t>…..…………………….………</w:t>
      </w:r>
      <w:r w:rsidR="00F20FAD">
        <w:t>.</w:t>
      </w:r>
      <w:r>
        <w:t>………………………………………………………</w:t>
      </w:r>
    </w:p>
    <w:p w:rsidR="00276281" w:rsidRDefault="00276281" w:rsidP="00CD77C2">
      <w:pPr>
        <w:autoSpaceDE w:val="0"/>
        <w:spacing w:line="360" w:lineRule="auto"/>
      </w:pPr>
      <w:r>
        <w:t>telefon/fax:</w:t>
      </w:r>
      <w:r w:rsidR="00985621">
        <w:t xml:space="preserve"> </w:t>
      </w:r>
      <w:r>
        <w:t>………………………………</w:t>
      </w:r>
      <w:r w:rsidR="00F20FAD">
        <w:t>.</w:t>
      </w:r>
      <w:r>
        <w:t>……………………………………………………</w:t>
      </w:r>
      <w:r w:rsidR="00985621">
        <w:t>..</w:t>
      </w:r>
    </w:p>
    <w:p w:rsidR="00276281" w:rsidRDefault="00276281" w:rsidP="00276281">
      <w:pPr>
        <w:autoSpaceDE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CF3BFE" w:rsidTr="00CE71E3">
        <w:tc>
          <w:tcPr>
            <w:tcW w:w="2972" w:type="dxa"/>
          </w:tcPr>
          <w:p w:rsidR="00CF3BFE" w:rsidRDefault="00CF3BFE" w:rsidP="00F913EC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Nazwa kursu</w:t>
            </w:r>
          </w:p>
        </w:tc>
        <w:tc>
          <w:tcPr>
            <w:tcW w:w="2977" w:type="dxa"/>
          </w:tcPr>
          <w:p w:rsidR="00CF3BFE" w:rsidRDefault="00CF3BFE" w:rsidP="00F913EC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113" w:type="dxa"/>
          </w:tcPr>
          <w:p w:rsidR="00CF3BFE" w:rsidRDefault="00CF3BFE" w:rsidP="00F913EC">
            <w:pPr>
              <w:autoSpaceDE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CF3BFE" w:rsidTr="00CE71E3">
        <w:tc>
          <w:tcPr>
            <w:tcW w:w="2972" w:type="dxa"/>
          </w:tcPr>
          <w:p w:rsidR="00CF3BFE" w:rsidRPr="00CF3BFE" w:rsidRDefault="00CF3BFE" w:rsidP="00CF3BFE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Pr="00CF3BFE">
              <w:rPr>
                <w:b/>
              </w:rPr>
              <w:t>ajęcia z zakresu obsługi programów komputerowych</w:t>
            </w:r>
          </w:p>
        </w:tc>
        <w:tc>
          <w:tcPr>
            <w:tcW w:w="2977" w:type="dxa"/>
          </w:tcPr>
          <w:p w:rsidR="00CF3BFE" w:rsidRDefault="00CF3BFE" w:rsidP="00F913EC">
            <w:pPr>
              <w:autoSpaceDE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3113" w:type="dxa"/>
          </w:tcPr>
          <w:p w:rsidR="00CF3BFE" w:rsidRDefault="00CF3BFE" w:rsidP="00F913EC">
            <w:pPr>
              <w:autoSpaceDE w:val="0"/>
              <w:spacing w:line="360" w:lineRule="auto"/>
              <w:jc w:val="both"/>
              <w:rPr>
                <w:b/>
              </w:rPr>
            </w:pPr>
          </w:p>
        </w:tc>
      </w:tr>
    </w:tbl>
    <w:p w:rsidR="00CF3BFE" w:rsidRDefault="00CF3BFE" w:rsidP="00276281">
      <w:pPr>
        <w:autoSpaceDE w:val="0"/>
      </w:pPr>
    </w:p>
    <w:p w:rsidR="008C6A01" w:rsidRPr="00CF3BFE" w:rsidRDefault="00CF3BFE" w:rsidP="00276281">
      <w:pPr>
        <w:spacing w:line="276" w:lineRule="auto"/>
        <w:jc w:val="both"/>
      </w:pPr>
      <w:r w:rsidRPr="00CF3BFE">
        <w:t xml:space="preserve">Proszę o podanie ceny </w:t>
      </w:r>
      <w:r w:rsidR="00C37CC0" w:rsidRPr="00CF3BFE">
        <w:t>netto</w:t>
      </w:r>
      <w:r w:rsidRPr="00CF3BFE">
        <w:t xml:space="preserve"> i ceny brutto</w:t>
      </w:r>
      <w:r w:rsidR="00276281" w:rsidRPr="00CF3BFE">
        <w:t xml:space="preserve"> za </w:t>
      </w:r>
      <w:r w:rsidR="00963BCF" w:rsidRPr="00CF3BFE">
        <w:t>30-</w:t>
      </w:r>
      <w:r w:rsidR="00276281" w:rsidRPr="00CF3BFE">
        <w:t>godz</w:t>
      </w:r>
      <w:r w:rsidR="003008D5" w:rsidRPr="00CF3BFE">
        <w:t>inne zajęcia z zakresu obsługi programów komputerowych d</w:t>
      </w:r>
      <w:r w:rsidR="00276281" w:rsidRPr="00CF3BFE">
        <w:t xml:space="preserve">la </w:t>
      </w:r>
      <w:r w:rsidR="00985621" w:rsidRPr="00CF3BFE">
        <w:t>jednej</w:t>
      </w:r>
      <w:r w:rsidR="003008D5" w:rsidRPr="00CF3BFE">
        <w:t xml:space="preserve"> </w:t>
      </w:r>
      <w:r w:rsidR="00EE34AC" w:rsidRPr="00CF3BFE">
        <w:t>7</w:t>
      </w:r>
      <w:r w:rsidRPr="00CF3BFE">
        <w:t>-osobowej grupy.</w:t>
      </w:r>
    </w:p>
    <w:sectPr w:rsidR="008C6A01" w:rsidRPr="00CF3BFE" w:rsidSect="008C6A01">
      <w:headerReference w:type="default" r:id="rId10"/>
      <w:pgSz w:w="11906" w:h="16838"/>
      <w:pgMar w:top="56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D8" w:rsidRDefault="00331DD8" w:rsidP="008C6A01">
      <w:r>
        <w:separator/>
      </w:r>
    </w:p>
  </w:endnote>
  <w:endnote w:type="continuationSeparator" w:id="0">
    <w:p w:rsidR="00331DD8" w:rsidRDefault="00331DD8" w:rsidP="008C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D8" w:rsidRDefault="00331DD8" w:rsidP="008C6A01">
      <w:r>
        <w:separator/>
      </w:r>
    </w:p>
  </w:footnote>
  <w:footnote w:type="continuationSeparator" w:id="0">
    <w:p w:rsidR="00331DD8" w:rsidRDefault="00331DD8" w:rsidP="008C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1" w:rsidRDefault="008C6A01" w:rsidP="008C6A01">
    <w:pPr>
      <w:suppressAutoHyphens w:val="0"/>
      <w:ind w:left="-284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41FCECB8" wp14:editId="1F122FE1">
          <wp:extent cx="5676900" cy="8667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A01" w:rsidRDefault="008C6A01" w:rsidP="008C6A01">
    <w:pPr>
      <w:jc w:val="center"/>
      <w:rPr>
        <w:sz w:val="20"/>
        <w:szCs w:val="20"/>
      </w:rPr>
    </w:pPr>
    <w:r>
      <w:rPr>
        <w:sz w:val="20"/>
        <w:szCs w:val="20"/>
      </w:rPr>
      <w:t xml:space="preserve">Projekt realizowany w ramach Inicjatywy na rzecz zatrudnienia ludzi młodych </w:t>
    </w:r>
  </w:p>
  <w:p w:rsidR="008C6A01" w:rsidRDefault="008C6A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</w:rPr>
    </w:lvl>
  </w:abstractNum>
  <w:abstractNum w:abstractNumId="22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6"/>
    <w:rsid w:val="001E3178"/>
    <w:rsid w:val="00276281"/>
    <w:rsid w:val="002B2E72"/>
    <w:rsid w:val="003008D5"/>
    <w:rsid w:val="00331DD8"/>
    <w:rsid w:val="00391C5B"/>
    <w:rsid w:val="003C5AB2"/>
    <w:rsid w:val="003C79B7"/>
    <w:rsid w:val="003F7F5A"/>
    <w:rsid w:val="0043480C"/>
    <w:rsid w:val="004B2044"/>
    <w:rsid w:val="005C2F3D"/>
    <w:rsid w:val="005C4376"/>
    <w:rsid w:val="005C6848"/>
    <w:rsid w:val="005E231B"/>
    <w:rsid w:val="006723CD"/>
    <w:rsid w:val="00857039"/>
    <w:rsid w:val="00891133"/>
    <w:rsid w:val="008C6A01"/>
    <w:rsid w:val="008E55D0"/>
    <w:rsid w:val="00933DD9"/>
    <w:rsid w:val="00963BCF"/>
    <w:rsid w:val="00985621"/>
    <w:rsid w:val="009E6DAF"/>
    <w:rsid w:val="00B12EF6"/>
    <w:rsid w:val="00B24A86"/>
    <w:rsid w:val="00BE7605"/>
    <w:rsid w:val="00C37CC0"/>
    <w:rsid w:val="00C41D4A"/>
    <w:rsid w:val="00CD77C2"/>
    <w:rsid w:val="00CE71E3"/>
    <w:rsid w:val="00CF3BFE"/>
    <w:rsid w:val="00D86A76"/>
    <w:rsid w:val="00E35930"/>
    <w:rsid w:val="00EE34AC"/>
    <w:rsid w:val="00F20FAD"/>
    <w:rsid w:val="00F635F9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6A76"/>
    <w:pPr>
      <w:keepNext/>
      <w:keepLines/>
      <w:widowControl w:val="0"/>
      <w:numPr>
        <w:numId w:val="2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6A7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A7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86A76"/>
    <w:pPr>
      <w:keepNext/>
      <w:numPr>
        <w:ilvl w:val="6"/>
        <w:numId w:val="2"/>
      </w:numPr>
      <w:tabs>
        <w:tab w:val="left" w:pos="1296"/>
        <w:tab w:val="right" w:leader="dot" w:pos="9072"/>
      </w:tabs>
      <w:overflowPunct w:val="0"/>
      <w:autoSpaceDE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86A76"/>
    <w:pPr>
      <w:keepNext/>
      <w:numPr>
        <w:ilvl w:val="7"/>
        <w:numId w:val="2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86A76"/>
    <w:pPr>
      <w:numPr>
        <w:ilvl w:val="8"/>
        <w:numId w:val="2"/>
      </w:numPr>
      <w:tabs>
        <w:tab w:val="left" w:pos="1584"/>
      </w:tabs>
      <w:overflowPunct w:val="0"/>
      <w:autoSpaceDE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styleId="Nagwek">
    <w:name w:val="header"/>
    <w:basedOn w:val="Normalny"/>
    <w:link w:val="Nagwek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86A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D86A76"/>
    <w:rPr>
      <w:rFonts w:cs="Mangal"/>
    </w:rPr>
  </w:style>
  <w:style w:type="paragraph" w:styleId="Tytu">
    <w:name w:val="Title"/>
    <w:basedOn w:val="Normalny"/>
    <w:next w:val="Normalny"/>
    <w:link w:val="TytuZnak"/>
    <w:qFormat/>
    <w:rsid w:val="00D86A76"/>
    <w:pPr>
      <w:widowControl w:val="0"/>
      <w:overflowPunct w:val="0"/>
      <w:autoSpaceDE w:val="0"/>
      <w:jc w:val="center"/>
    </w:pPr>
    <w:rPr>
      <w:rFonts w:ascii="Bookman Old Style" w:hAnsi="Bookman Old Style"/>
      <w:b/>
      <w:smallCaps/>
      <w:kern w:val="2"/>
      <w:sz w:val="32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kern w:val="2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86A7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D86A76"/>
    <w:pPr>
      <w:ind w:left="708"/>
    </w:pPr>
  </w:style>
  <w:style w:type="paragraph" w:customStyle="1" w:styleId="Nagwek10">
    <w:name w:val="Nagłówek1"/>
    <w:basedOn w:val="Normalny"/>
    <w:next w:val="Tekstpodstawowy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6A76"/>
    <w:pPr>
      <w:suppressLineNumbers/>
    </w:pPr>
    <w:rPr>
      <w:rFonts w:cs="Mangal"/>
    </w:rPr>
  </w:style>
  <w:style w:type="paragraph" w:customStyle="1" w:styleId="Default">
    <w:name w:val="Default"/>
    <w:rsid w:val="00D86A76"/>
    <w:pPr>
      <w:widowControl w:val="0"/>
      <w:suppressAutoHyphens/>
      <w:autoSpaceDE w:val="0"/>
      <w:spacing w:after="0"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86A7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"/>
    <w:rsid w:val="00D86A76"/>
    <w:pPr>
      <w:overflowPunct w:val="0"/>
      <w:autoSpaceDE w:val="0"/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86A76"/>
    <w:pPr>
      <w:tabs>
        <w:tab w:val="left" w:pos="567"/>
      </w:tabs>
      <w:overflowPunct w:val="0"/>
      <w:autoSpaceDE w:val="0"/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6A76"/>
  </w:style>
  <w:style w:type="paragraph" w:customStyle="1" w:styleId="Standard">
    <w:name w:val="Standard"/>
    <w:rsid w:val="00D86A76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WW-Default">
    <w:name w:val="WW-Default"/>
    <w:rsid w:val="00D86A7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 w:hint="default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 w:hint="default"/>
    </w:rPr>
  </w:style>
  <w:style w:type="character" w:customStyle="1" w:styleId="WW8Num20z0">
    <w:name w:val="WW8Num20z0"/>
    <w:rsid w:val="00D86A76"/>
    <w:rPr>
      <w:rFonts w:ascii="Symbol" w:hAnsi="Symbol" w:hint="default"/>
    </w:rPr>
  </w:style>
  <w:style w:type="character" w:customStyle="1" w:styleId="WW8Num21z0">
    <w:name w:val="WW8Num21z0"/>
    <w:rsid w:val="00D86A76"/>
    <w:rPr>
      <w:rFonts w:ascii="Times New Roman" w:hAnsi="Times New Roman" w:cs="Times New Roman" w:hint="default"/>
    </w:rPr>
  </w:style>
  <w:style w:type="character" w:customStyle="1" w:styleId="WW8Num21z2">
    <w:name w:val="WW8Num21z2"/>
    <w:rsid w:val="00D86A76"/>
    <w:rPr>
      <w:rFonts w:ascii="Symbol" w:hAnsi="Symbol" w:hint="default"/>
      <w:color w:val="auto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D86A76"/>
    <w:rPr>
      <w:rFonts w:ascii="Wingdings" w:hAnsi="Wingdings" w:hint="default"/>
      <w:sz w:val="20"/>
    </w:rPr>
  </w:style>
  <w:style w:type="character" w:customStyle="1" w:styleId="WW8Num14z0">
    <w:name w:val="WW8Num14z0"/>
    <w:rsid w:val="00D86A76"/>
    <w:rPr>
      <w:rFonts w:ascii="Symbol" w:hAnsi="Symbol" w:hint="default"/>
    </w:rPr>
  </w:style>
  <w:style w:type="character" w:customStyle="1" w:styleId="WW8Num14z1">
    <w:name w:val="WW8Num14z1"/>
    <w:rsid w:val="00D86A76"/>
    <w:rPr>
      <w:rFonts w:ascii="Courier New" w:hAnsi="Courier New" w:cs="Courier New" w:hint="default"/>
    </w:rPr>
  </w:style>
  <w:style w:type="character" w:customStyle="1" w:styleId="WW8Num14z2">
    <w:name w:val="WW8Num14z2"/>
    <w:rsid w:val="00D86A76"/>
    <w:rPr>
      <w:rFonts w:ascii="Wingdings" w:hAnsi="Wingdings" w:hint="default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 w:hint="default"/>
      <w:sz w:val="20"/>
    </w:rPr>
  </w:style>
  <w:style w:type="character" w:customStyle="1" w:styleId="WW8Num28z0">
    <w:name w:val="WW8Num28z0"/>
    <w:rsid w:val="00D86A76"/>
    <w:rPr>
      <w:rFonts w:ascii="Symbol" w:hAnsi="Symbol" w:hint="default"/>
    </w:rPr>
  </w:style>
  <w:style w:type="character" w:customStyle="1" w:styleId="WW8Num29z0">
    <w:name w:val="WW8Num29z0"/>
    <w:rsid w:val="00D86A76"/>
    <w:rPr>
      <w:rFonts w:ascii="Symbol" w:hAnsi="Symbol" w:hint="default"/>
    </w:rPr>
  </w:style>
  <w:style w:type="character" w:customStyle="1" w:styleId="WW8Num29z1">
    <w:name w:val="WW8Num29z1"/>
    <w:rsid w:val="00D86A76"/>
    <w:rPr>
      <w:rFonts w:ascii="Courier New" w:hAnsi="Courier New" w:cs="Courier New" w:hint="default"/>
    </w:rPr>
  </w:style>
  <w:style w:type="character" w:customStyle="1" w:styleId="WW8Num29z2">
    <w:name w:val="WW8Num29z2"/>
    <w:rsid w:val="00D86A76"/>
    <w:rPr>
      <w:rFonts w:ascii="Wingdings" w:hAnsi="Wingdings" w:hint="default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 w:hint="default"/>
      <w:color w:val="auto"/>
    </w:rPr>
  </w:style>
  <w:style w:type="character" w:customStyle="1" w:styleId="WW8Num31z1">
    <w:name w:val="WW8Num31z1"/>
    <w:rsid w:val="00D86A76"/>
    <w:rPr>
      <w:rFonts w:ascii="Courier New" w:hAnsi="Courier New" w:cs="Courier New" w:hint="default"/>
    </w:rPr>
  </w:style>
  <w:style w:type="character" w:customStyle="1" w:styleId="WW8Num31z2">
    <w:name w:val="WW8Num31z2"/>
    <w:rsid w:val="00D86A76"/>
    <w:rPr>
      <w:rFonts w:ascii="Wingdings" w:hAnsi="Wingdings" w:hint="default"/>
    </w:rPr>
  </w:style>
  <w:style w:type="character" w:customStyle="1" w:styleId="WW8Num31z3">
    <w:name w:val="WW8Num31z3"/>
    <w:rsid w:val="00D86A76"/>
    <w:rPr>
      <w:rFonts w:ascii="Symbol" w:hAnsi="Symbol" w:hint="default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 w:hint="default"/>
    </w:rPr>
  </w:style>
  <w:style w:type="character" w:customStyle="1" w:styleId="WW8Num35z1">
    <w:name w:val="WW8Num35z1"/>
    <w:rsid w:val="00D86A76"/>
    <w:rPr>
      <w:rFonts w:ascii="Courier New" w:hAnsi="Courier New" w:cs="Courier New" w:hint="default"/>
    </w:rPr>
  </w:style>
  <w:style w:type="character" w:customStyle="1" w:styleId="WW8Num35z2">
    <w:name w:val="WW8Num35z2"/>
    <w:rsid w:val="00D86A76"/>
    <w:rPr>
      <w:rFonts w:ascii="Wingdings" w:hAnsi="Wingdings" w:hint="default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 w:hint="default"/>
    </w:rPr>
  </w:style>
  <w:style w:type="character" w:customStyle="1" w:styleId="WW8Num38z0">
    <w:name w:val="WW8Num38z0"/>
    <w:rsid w:val="00D86A76"/>
    <w:rPr>
      <w:rFonts w:ascii="Times New Roman" w:hAnsi="Times New Roman" w:cs="Times New Roman" w:hint="default"/>
    </w:rPr>
  </w:style>
  <w:style w:type="character" w:customStyle="1" w:styleId="WW8Num38z2">
    <w:name w:val="WW8Num38z2"/>
    <w:rsid w:val="00D86A76"/>
    <w:rPr>
      <w:rFonts w:ascii="Symbol" w:hAnsi="Symbol" w:hint="default"/>
      <w:color w:val="auto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 w:hint="default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D86A76"/>
    <w:rPr>
      <w:rFonts w:ascii="Wingdings" w:hAnsi="Wingdings" w:hint="default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paragraph" w:styleId="Podtytu">
    <w:name w:val="Subtitle"/>
    <w:basedOn w:val="Normalny"/>
    <w:next w:val="Normalny"/>
    <w:link w:val="PodtytuZnak"/>
    <w:qFormat/>
    <w:rsid w:val="00D86A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86A76"/>
    <w:rPr>
      <w:rFonts w:eastAsiaTheme="minorEastAsia"/>
      <w:color w:val="5A5A5A" w:themeColor="text1" w:themeTint="A5"/>
      <w:spacing w:val="15"/>
      <w:lang w:eastAsia="ar-SA"/>
    </w:rPr>
  </w:style>
  <w:style w:type="table" w:styleId="Tabela-Siatka">
    <w:name w:val="Table Grid"/>
    <w:basedOn w:val="Standardowy"/>
    <w:uiPriority w:val="39"/>
    <w:rsid w:val="00C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6A76"/>
    <w:pPr>
      <w:keepNext/>
      <w:keepLines/>
      <w:widowControl w:val="0"/>
      <w:numPr>
        <w:numId w:val="2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6A7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A7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86A76"/>
    <w:pPr>
      <w:keepNext/>
      <w:numPr>
        <w:ilvl w:val="6"/>
        <w:numId w:val="2"/>
      </w:numPr>
      <w:tabs>
        <w:tab w:val="left" w:pos="1296"/>
        <w:tab w:val="right" w:leader="dot" w:pos="9072"/>
      </w:tabs>
      <w:overflowPunct w:val="0"/>
      <w:autoSpaceDE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86A76"/>
    <w:pPr>
      <w:keepNext/>
      <w:numPr>
        <w:ilvl w:val="7"/>
        <w:numId w:val="2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86A76"/>
    <w:pPr>
      <w:numPr>
        <w:ilvl w:val="8"/>
        <w:numId w:val="2"/>
      </w:numPr>
      <w:tabs>
        <w:tab w:val="left" w:pos="1584"/>
      </w:tabs>
      <w:overflowPunct w:val="0"/>
      <w:autoSpaceDE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styleId="Nagwek">
    <w:name w:val="header"/>
    <w:basedOn w:val="Normalny"/>
    <w:link w:val="Nagwek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86A7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</w:p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86A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D86A76"/>
    <w:rPr>
      <w:rFonts w:cs="Mangal"/>
    </w:rPr>
  </w:style>
  <w:style w:type="paragraph" w:styleId="Tytu">
    <w:name w:val="Title"/>
    <w:basedOn w:val="Normalny"/>
    <w:next w:val="Normalny"/>
    <w:link w:val="TytuZnak"/>
    <w:qFormat/>
    <w:rsid w:val="00D86A76"/>
    <w:pPr>
      <w:widowControl w:val="0"/>
      <w:overflowPunct w:val="0"/>
      <w:autoSpaceDE w:val="0"/>
      <w:jc w:val="center"/>
    </w:pPr>
    <w:rPr>
      <w:rFonts w:ascii="Bookman Old Style" w:hAnsi="Bookman Old Style"/>
      <w:b/>
      <w:smallCaps/>
      <w:kern w:val="2"/>
      <w:sz w:val="32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kern w:val="2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86A7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D86A76"/>
    <w:pPr>
      <w:ind w:left="708"/>
    </w:pPr>
  </w:style>
  <w:style w:type="paragraph" w:customStyle="1" w:styleId="Nagwek10">
    <w:name w:val="Nagłówek1"/>
    <w:basedOn w:val="Normalny"/>
    <w:next w:val="Tekstpodstawowy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6A76"/>
    <w:pPr>
      <w:suppressLineNumbers/>
    </w:pPr>
    <w:rPr>
      <w:rFonts w:cs="Mangal"/>
    </w:rPr>
  </w:style>
  <w:style w:type="paragraph" w:customStyle="1" w:styleId="Default">
    <w:name w:val="Default"/>
    <w:rsid w:val="00D86A76"/>
    <w:pPr>
      <w:widowControl w:val="0"/>
      <w:suppressAutoHyphens/>
      <w:autoSpaceDE w:val="0"/>
      <w:spacing w:after="0"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D86A7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"/>
    <w:rsid w:val="00D86A76"/>
    <w:pPr>
      <w:overflowPunct w:val="0"/>
      <w:autoSpaceDE w:val="0"/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86A76"/>
    <w:pPr>
      <w:tabs>
        <w:tab w:val="left" w:pos="567"/>
      </w:tabs>
      <w:overflowPunct w:val="0"/>
      <w:autoSpaceDE w:val="0"/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6A76"/>
  </w:style>
  <w:style w:type="paragraph" w:customStyle="1" w:styleId="Standard">
    <w:name w:val="Standard"/>
    <w:rsid w:val="00D86A76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WW-Default">
    <w:name w:val="WW-Default"/>
    <w:rsid w:val="00D86A7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 w:hint="default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 w:hint="default"/>
    </w:rPr>
  </w:style>
  <w:style w:type="character" w:customStyle="1" w:styleId="WW8Num20z0">
    <w:name w:val="WW8Num20z0"/>
    <w:rsid w:val="00D86A76"/>
    <w:rPr>
      <w:rFonts w:ascii="Symbol" w:hAnsi="Symbol" w:hint="default"/>
    </w:rPr>
  </w:style>
  <w:style w:type="character" w:customStyle="1" w:styleId="WW8Num21z0">
    <w:name w:val="WW8Num21z0"/>
    <w:rsid w:val="00D86A76"/>
    <w:rPr>
      <w:rFonts w:ascii="Times New Roman" w:hAnsi="Times New Roman" w:cs="Times New Roman" w:hint="default"/>
    </w:rPr>
  </w:style>
  <w:style w:type="character" w:customStyle="1" w:styleId="WW8Num21z2">
    <w:name w:val="WW8Num21z2"/>
    <w:rsid w:val="00D86A76"/>
    <w:rPr>
      <w:rFonts w:ascii="Symbol" w:hAnsi="Symbol" w:hint="default"/>
      <w:color w:val="auto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D86A76"/>
    <w:rPr>
      <w:rFonts w:ascii="Wingdings" w:hAnsi="Wingdings" w:hint="default"/>
      <w:sz w:val="20"/>
    </w:rPr>
  </w:style>
  <w:style w:type="character" w:customStyle="1" w:styleId="WW8Num14z0">
    <w:name w:val="WW8Num14z0"/>
    <w:rsid w:val="00D86A76"/>
    <w:rPr>
      <w:rFonts w:ascii="Symbol" w:hAnsi="Symbol" w:hint="default"/>
    </w:rPr>
  </w:style>
  <w:style w:type="character" w:customStyle="1" w:styleId="WW8Num14z1">
    <w:name w:val="WW8Num14z1"/>
    <w:rsid w:val="00D86A76"/>
    <w:rPr>
      <w:rFonts w:ascii="Courier New" w:hAnsi="Courier New" w:cs="Courier New" w:hint="default"/>
    </w:rPr>
  </w:style>
  <w:style w:type="character" w:customStyle="1" w:styleId="WW8Num14z2">
    <w:name w:val="WW8Num14z2"/>
    <w:rsid w:val="00D86A76"/>
    <w:rPr>
      <w:rFonts w:ascii="Wingdings" w:hAnsi="Wingdings" w:hint="default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 w:hint="default"/>
      <w:sz w:val="20"/>
    </w:rPr>
  </w:style>
  <w:style w:type="character" w:customStyle="1" w:styleId="WW8Num28z0">
    <w:name w:val="WW8Num28z0"/>
    <w:rsid w:val="00D86A76"/>
    <w:rPr>
      <w:rFonts w:ascii="Symbol" w:hAnsi="Symbol" w:hint="default"/>
    </w:rPr>
  </w:style>
  <w:style w:type="character" w:customStyle="1" w:styleId="WW8Num29z0">
    <w:name w:val="WW8Num29z0"/>
    <w:rsid w:val="00D86A76"/>
    <w:rPr>
      <w:rFonts w:ascii="Symbol" w:hAnsi="Symbol" w:hint="default"/>
    </w:rPr>
  </w:style>
  <w:style w:type="character" w:customStyle="1" w:styleId="WW8Num29z1">
    <w:name w:val="WW8Num29z1"/>
    <w:rsid w:val="00D86A76"/>
    <w:rPr>
      <w:rFonts w:ascii="Courier New" w:hAnsi="Courier New" w:cs="Courier New" w:hint="default"/>
    </w:rPr>
  </w:style>
  <w:style w:type="character" w:customStyle="1" w:styleId="WW8Num29z2">
    <w:name w:val="WW8Num29z2"/>
    <w:rsid w:val="00D86A76"/>
    <w:rPr>
      <w:rFonts w:ascii="Wingdings" w:hAnsi="Wingdings" w:hint="default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 w:hint="default"/>
      <w:color w:val="auto"/>
    </w:rPr>
  </w:style>
  <w:style w:type="character" w:customStyle="1" w:styleId="WW8Num31z1">
    <w:name w:val="WW8Num31z1"/>
    <w:rsid w:val="00D86A76"/>
    <w:rPr>
      <w:rFonts w:ascii="Courier New" w:hAnsi="Courier New" w:cs="Courier New" w:hint="default"/>
    </w:rPr>
  </w:style>
  <w:style w:type="character" w:customStyle="1" w:styleId="WW8Num31z2">
    <w:name w:val="WW8Num31z2"/>
    <w:rsid w:val="00D86A76"/>
    <w:rPr>
      <w:rFonts w:ascii="Wingdings" w:hAnsi="Wingdings" w:hint="default"/>
    </w:rPr>
  </w:style>
  <w:style w:type="character" w:customStyle="1" w:styleId="WW8Num31z3">
    <w:name w:val="WW8Num31z3"/>
    <w:rsid w:val="00D86A76"/>
    <w:rPr>
      <w:rFonts w:ascii="Symbol" w:hAnsi="Symbol" w:hint="default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 w:hint="default"/>
    </w:rPr>
  </w:style>
  <w:style w:type="character" w:customStyle="1" w:styleId="WW8Num35z1">
    <w:name w:val="WW8Num35z1"/>
    <w:rsid w:val="00D86A76"/>
    <w:rPr>
      <w:rFonts w:ascii="Courier New" w:hAnsi="Courier New" w:cs="Courier New" w:hint="default"/>
    </w:rPr>
  </w:style>
  <w:style w:type="character" w:customStyle="1" w:styleId="WW8Num35z2">
    <w:name w:val="WW8Num35z2"/>
    <w:rsid w:val="00D86A76"/>
    <w:rPr>
      <w:rFonts w:ascii="Wingdings" w:hAnsi="Wingdings" w:hint="default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 w:hint="default"/>
    </w:rPr>
  </w:style>
  <w:style w:type="character" w:customStyle="1" w:styleId="WW8Num38z0">
    <w:name w:val="WW8Num38z0"/>
    <w:rsid w:val="00D86A76"/>
    <w:rPr>
      <w:rFonts w:ascii="Times New Roman" w:hAnsi="Times New Roman" w:cs="Times New Roman" w:hint="default"/>
    </w:rPr>
  </w:style>
  <w:style w:type="character" w:customStyle="1" w:styleId="WW8Num38z2">
    <w:name w:val="WW8Num38z2"/>
    <w:rsid w:val="00D86A76"/>
    <w:rPr>
      <w:rFonts w:ascii="Symbol" w:hAnsi="Symbol" w:hint="default"/>
      <w:color w:val="auto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 w:hint="default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D86A76"/>
    <w:rPr>
      <w:rFonts w:ascii="Wingdings" w:hAnsi="Wingdings" w:hint="default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paragraph" w:styleId="Podtytu">
    <w:name w:val="Subtitle"/>
    <w:basedOn w:val="Normalny"/>
    <w:next w:val="Normalny"/>
    <w:link w:val="PodtytuZnak"/>
    <w:qFormat/>
    <w:rsid w:val="00D86A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86A76"/>
    <w:rPr>
      <w:rFonts w:eastAsiaTheme="minorEastAsia"/>
      <w:color w:val="5A5A5A" w:themeColor="text1" w:themeTint="A5"/>
      <w:spacing w:val="15"/>
      <w:lang w:eastAsia="ar-SA"/>
    </w:rPr>
  </w:style>
  <w:style w:type="table" w:styleId="Tabela-Siatka">
    <w:name w:val="Table Grid"/>
    <w:basedOn w:val="Standardowy"/>
    <w:uiPriority w:val="39"/>
    <w:rsid w:val="00C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min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odniopomorska.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Maciurzyńska</dc:creator>
  <cp:lastModifiedBy>Izabela Kos</cp:lastModifiedBy>
  <cp:revision>2</cp:revision>
  <cp:lastPrinted>2016-05-18T09:29:00Z</cp:lastPrinted>
  <dcterms:created xsi:type="dcterms:W3CDTF">2018-03-22T12:39:00Z</dcterms:created>
  <dcterms:modified xsi:type="dcterms:W3CDTF">2018-03-22T12:39:00Z</dcterms:modified>
</cp:coreProperties>
</file>