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76" w:rsidRPr="003E2452" w:rsidRDefault="00E2668D" w:rsidP="00E2668D">
      <w:pPr>
        <w:pStyle w:val="WW-Default"/>
        <w:jc w:val="center"/>
        <w:rPr>
          <w:rFonts w:ascii="Times New Roman" w:hAnsi="Times New Roman" w:cs="Times New Roman"/>
          <w:b/>
          <w:bCs/>
          <w:sz w:val="22"/>
          <w:szCs w:val="22"/>
        </w:rPr>
      </w:pPr>
      <w:bookmarkStart w:id="0" w:name="_GoBack"/>
      <w:bookmarkEnd w:id="0"/>
      <w:r w:rsidRPr="003E2452">
        <w:rPr>
          <w:rFonts w:ascii="Times New Roman" w:hAnsi="Times New Roman" w:cs="Times New Roman"/>
          <w:b/>
          <w:bCs/>
          <w:sz w:val="22"/>
          <w:szCs w:val="22"/>
        </w:rPr>
        <w:t>PROŚBA O OSZACOWANIE KOSZTÓW</w:t>
      </w:r>
    </w:p>
    <w:p w:rsidR="00E2668D" w:rsidRPr="003E2452" w:rsidRDefault="00E2668D" w:rsidP="00E2668D">
      <w:pPr>
        <w:pStyle w:val="WW-Default"/>
        <w:jc w:val="center"/>
        <w:rPr>
          <w:rFonts w:ascii="Times New Roman" w:hAnsi="Times New Roman" w:cs="Times New Roman"/>
          <w:b/>
          <w:bCs/>
          <w:sz w:val="22"/>
          <w:szCs w:val="22"/>
        </w:rPr>
      </w:pPr>
    </w:p>
    <w:p w:rsidR="00E2668D" w:rsidRPr="003E2452" w:rsidRDefault="00D86A76" w:rsidP="007B6E56">
      <w:pPr>
        <w:pStyle w:val="WW-Default"/>
        <w:spacing w:line="276" w:lineRule="auto"/>
        <w:jc w:val="both"/>
        <w:rPr>
          <w:rFonts w:ascii="Times New Roman" w:hAnsi="Times New Roman" w:cs="Times New Roman"/>
          <w:sz w:val="22"/>
          <w:szCs w:val="22"/>
        </w:rPr>
      </w:pPr>
      <w:r w:rsidRPr="003E2452">
        <w:rPr>
          <w:rFonts w:ascii="Times New Roman" w:hAnsi="Times New Roman" w:cs="Times New Roman"/>
          <w:b/>
          <w:bCs/>
          <w:sz w:val="22"/>
          <w:szCs w:val="22"/>
        </w:rPr>
        <w:t xml:space="preserve">Zachodniopomorska Wojewódzka Komenda OHP w Szczecinie </w:t>
      </w:r>
      <w:r w:rsidRPr="003E2452">
        <w:rPr>
          <w:rFonts w:ascii="Times New Roman" w:hAnsi="Times New Roman" w:cs="Times New Roman"/>
          <w:sz w:val="22"/>
          <w:szCs w:val="22"/>
        </w:rPr>
        <w:t>w związku z realizacją projektu</w:t>
      </w:r>
      <w:r w:rsidR="00416313">
        <w:rPr>
          <w:rFonts w:ascii="Times New Roman" w:hAnsi="Times New Roman" w:cs="Times New Roman"/>
          <w:sz w:val="22"/>
          <w:szCs w:val="22"/>
        </w:rPr>
        <w:t xml:space="preserve"> systemowego</w:t>
      </w:r>
      <w:r w:rsidRPr="003E2452">
        <w:rPr>
          <w:rFonts w:ascii="Times New Roman" w:hAnsi="Times New Roman" w:cs="Times New Roman"/>
          <w:sz w:val="22"/>
          <w:szCs w:val="22"/>
        </w:rPr>
        <w:t xml:space="preserve"> „</w:t>
      </w:r>
      <w:r w:rsidR="00BD7F8A" w:rsidRPr="003E2452">
        <w:rPr>
          <w:rFonts w:ascii="Times New Roman" w:hAnsi="Times New Roman" w:cs="Times New Roman"/>
          <w:sz w:val="22"/>
          <w:szCs w:val="22"/>
        </w:rPr>
        <w:t>Od szkolenia do zatrudnienia</w:t>
      </w:r>
      <w:r w:rsidR="003C79B7" w:rsidRPr="003E2452">
        <w:rPr>
          <w:rFonts w:ascii="Times New Roman" w:hAnsi="Times New Roman" w:cs="Times New Roman"/>
          <w:sz w:val="22"/>
          <w:szCs w:val="22"/>
        </w:rPr>
        <w:t xml:space="preserve"> - YEI</w:t>
      </w:r>
      <w:r w:rsidRPr="003E2452">
        <w:rPr>
          <w:rFonts w:ascii="Times New Roman" w:hAnsi="Times New Roman" w:cs="Times New Roman"/>
          <w:sz w:val="22"/>
          <w:szCs w:val="22"/>
        </w:rPr>
        <w:t xml:space="preserve">” zwraca się z zapytaniem o szacowaną cenę </w:t>
      </w:r>
      <w:r w:rsidR="00E2668D" w:rsidRPr="003E2452">
        <w:rPr>
          <w:rFonts w:ascii="Times New Roman" w:hAnsi="Times New Roman" w:cs="Times New Roman"/>
          <w:sz w:val="22"/>
          <w:szCs w:val="22"/>
        </w:rPr>
        <w:t>netto następujących usług</w:t>
      </w:r>
      <w:r w:rsidRPr="003E2452">
        <w:rPr>
          <w:rFonts w:ascii="Times New Roman" w:hAnsi="Times New Roman" w:cs="Times New Roman"/>
          <w:sz w:val="22"/>
          <w:szCs w:val="22"/>
        </w:rPr>
        <w:t>:</w:t>
      </w:r>
    </w:p>
    <w:p w:rsidR="00E2668D" w:rsidRPr="003E2452" w:rsidRDefault="00E2668D" w:rsidP="007B6E56">
      <w:pPr>
        <w:pStyle w:val="WW-Default"/>
        <w:spacing w:line="276" w:lineRule="auto"/>
        <w:jc w:val="both"/>
        <w:rPr>
          <w:rFonts w:ascii="Times New Roman" w:hAnsi="Times New Roman" w:cs="Times New Roman"/>
          <w:sz w:val="22"/>
          <w:szCs w:val="22"/>
        </w:rPr>
      </w:pPr>
    </w:p>
    <w:p w:rsidR="003E2452" w:rsidRPr="003E2452" w:rsidRDefault="00416313" w:rsidP="005C4376">
      <w:pPr>
        <w:spacing w:line="276" w:lineRule="auto"/>
        <w:jc w:val="center"/>
        <w:rPr>
          <w:b/>
          <w:color w:val="000000"/>
          <w:sz w:val="22"/>
          <w:szCs w:val="22"/>
        </w:rPr>
      </w:pPr>
      <w:r>
        <w:rPr>
          <w:b/>
          <w:color w:val="000000"/>
          <w:sz w:val="22"/>
          <w:szCs w:val="22"/>
        </w:rPr>
        <w:t xml:space="preserve">1. </w:t>
      </w:r>
      <w:r w:rsidR="00F9218E" w:rsidRPr="003E2452">
        <w:rPr>
          <w:b/>
          <w:color w:val="000000"/>
          <w:sz w:val="22"/>
          <w:szCs w:val="22"/>
        </w:rPr>
        <w:t xml:space="preserve">grupowe </w:t>
      </w:r>
      <w:r w:rsidR="00704DD6">
        <w:rPr>
          <w:b/>
          <w:color w:val="000000"/>
          <w:sz w:val="22"/>
          <w:szCs w:val="22"/>
        </w:rPr>
        <w:t>wsparcie psychologiczne – treningi i warsztaty,</w:t>
      </w:r>
    </w:p>
    <w:p w:rsidR="00D86A76" w:rsidRPr="003E2452" w:rsidRDefault="00416313" w:rsidP="005C4376">
      <w:pPr>
        <w:spacing w:line="276" w:lineRule="auto"/>
        <w:jc w:val="center"/>
        <w:rPr>
          <w:b/>
          <w:color w:val="000000"/>
          <w:sz w:val="22"/>
          <w:szCs w:val="22"/>
        </w:rPr>
      </w:pPr>
      <w:r>
        <w:rPr>
          <w:b/>
          <w:color w:val="000000"/>
          <w:sz w:val="22"/>
          <w:szCs w:val="22"/>
        </w:rPr>
        <w:t xml:space="preserve">2. </w:t>
      </w:r>
      <w:r w:rsidR="00F9218E" w:rsidRPr="003E2452">
        <w:rPr>
          <w:b/>
          <w:color w:val="000000"/>
          <w:sz w:val="22"/>
          <w:szCs w:val="22"/>
        </w:rPr>
        <w:t>indywidualne wsparcie</w:t>
      </w:r>
      <w:r w:rsidR="008E68A6" w:rsidRPr="003E2452">
        <w:rPr>
          <w:b/>
          <w:color w:val="000000"/>
          <w:sz w:val="22"/>
          <w:szCs w:val="22"/>
        </w:rPr>
        <w:t xml:space="preserve"> psychologiczne</w:t>
      </w:r>
      <w:r w:rsidR="00BD7F8A" w:rsidRPr="003E2452">
        <w:rPr>
          <w:b/>
          <w:color w:val="000000"/>
          <w:sz w:val="22"/>
          <w:szCs w:val="22"/>
        </w:rPr>
        <w:t>,</w:t>
      </w:r>
    </w:p>
    <w:p w:rsidR="00BD7F8A" w:rsidRPr="003E2452" w:rsidRDefault="00416313" w:rsidP="005C4376">
      <w:pPr>
        <w:spacing w:line="276" w:lineRule="auto"/>
        <w:jc w:val="center"/>
        <w:rPr>
          <w:b/>
          <w:sz w:val="22"/>
          <w:szCs w:val="22"/>
        </w:rPr>
      </w:pPr>
      <w:r>
        <w:rPr>
          <w:b/>
          <w:color w:val="000000"/>
          <w:sz w:val="22"/>
          <w:szCs w:val="22"/>
        </w:rPr>
        <w:t xml:space="preserve">3. </w:t>
      </w:r>
      <w:r w:rsidR="00BD7F8A" w:rsidRPr="003E2452">
        <w:rPr>
          <w:b/>
          <w:color w:val="000000"/>
          <w:sz w:val="22"/>
          <w:szCs w:val="22"/>
        </w:rPr>
        <w:t>zajęcia z zakresu zapobiegania depresji wśród młodzieży</w:t>
      </w:r>
    </w:p>
    <w:p w:rsidR="008C6A01" w:rsidRPr="003E2452" w:rsidRDefault="008C6A01" w:rsidP="005C4376">
      <w:pPr>
        <w:spacing w:line="276" w:lineRule="auto"/>
        <w:rPr>
          <w:sz w:val="22"/>
          <w:szCs w:val="22"/>
        </w:rPr>
      </w:pPr>
    </w:p>
    <w:p w:rsidR="008C6A01" w:rsidRPr="003E2452" w:rsidRDefault="00D86A76" w:rsidP="005C4376">
      <w:pPr>
        <w:spacing w:line="276" w:lineRule="auto"/>
        <w:rPr>
          <w:sz w:val="22"/>
          <w:szCs w:val="22"/>
          <w:u w:val="single"/>
        </w:rPr>
      </w:pPr>
      <w:r w:rsidRPr="003E2452">
        <w:rPr>
          <w:sz w:val="22"/>
          <w:szCs w:val="22"/>
          <w:u w:val="single"/>
        </w:rPr>
        <w:t>Przedmiot zapytania:</w:t>
      </w:r>
    </w:p>
    <w:p w:rsidR="00D86A76" w:rsidRPr="003E2452" w:rsidRDefault="00F9218E" w:rsidP="008348F6">
      <w:pPr>
        <w:spacing w:line="276" w:lineRule="auto"/>
        <w:jc w:val="both"/>
        <w:rPr>
          <w:rFonts w:eastAsia="Calibri"/>
          <w:color w:val="000000"/>
          <w:sz w:val="22"/>
          <w:szCs w:val="22"/>
          <w:lang w:eastAsia="en-US"/>
        </w:rPr>
      </w:pPr>
      <w:r w:rsidRPr="003E2452">
        <w:rPr>
          <w:sz w:val="22"/>
          <w:szCs w:val="22"/>
        </w:rPr>
        <w:t>grupowe wsparcie psychologiczne</w:t>
      </w:r>
      <w:r w:rsidR="00416313">
        <w:rPr>
          <w:sz w:val="22"/>
          <w:szCs w:val="22"/>
        </w:rPr>
        <w:t xml:space="preserve"> – treningi i warsztaty</w:t>
      </w:r>
      <w:r w:rsidR="005B2A38" w:rsidRPr="003E2452">
        <w:rPr>
          <w:sz w:val="22"/>
          <w:szCs w:val="22"/>
        </w:rPr>
        <w:t xml:space="preserve"> </w:t>
      </w:r>
      <w:r w:rsidRPr="003E2452">
        <w:rPr>
          <w:sz w:val="22"/>
          <w:szCs w:val="22"/>
        </w:rPr>
        <w:t xml:space="preserve">w ilości 10 godzin/grupa dla </w:t>
      </w:r>
      <w:r w:rsidR="00BD7F8A" w:rsidRPr="003E2452">
        <w:rPr>
          <w:sz w:val="22"/>
          <w:szCs w:val="22"/>
        </w:rPr>
        <w:t>24</w:t>
      </w:r>
      <w:r w:rsidRPr="003E2452">
        <w:rPr>
          <w:sz w:val="22"/>
          <w:szCs w:val="22"/>
        </w:rPr>
        <w:t xml:space="preserve"> grup </w:t>
      </w:r>
      <w:r w:rsidR="00BD7F8A" w:rsidRPr="003E2452">
        <w:rPr>
          <w:sz w:val="22"/>
          <w:szCs w:val="22"/>
        </w:rPr>
        <w:t xml:space="preserve">liczących po 10 osób, zajęcia z zakresu zapobiegania depresji wśród młodzieży w ilości 10 godzin/grupa dla 24 grup liczących po 10 osób oraz </w:t>
      </w:r>
      <w:r w:rsidRPr="003E2452">
        <w:rPr>
          <w:sz w:val="22"/>
          <w:szCs w:val="22"/>
        </w:rPr>
        <w:t>indywidualne wsparcie psychologiczne w ilości 5 godzin/osoba dla</w:t>
      </w:r>
      <w:r w:rsidR="00BD7F8A" w:rsidRPr="003E2452">
        <w:rPr>
          <w:sz w:val="22"/>
          <w:szCs w:val="22"/>
        </w:rPr>
        <w:t xml:space="preserve"> 120</w:t>
      </w:r>
      <w:r w:rsidRPr="003E2452">
        <w:rPr>
          <w:sz w:val="22"/>
          <w:szCs w:val="22"/>
        </w:rPr>
        <w:t xml:space="preserve"> uczestników projektu systemowego „</w:t>
      </w:r>
      <w:r w:rsidR="00BD7F8A" w:rsidRPr="003E2452">
        <w:rPr>
          <w:sz w:val="22"/>
          <w:szCs w:val="22"/>
        </w:rPr>
        <w:t>Od szkolenia do zatrudnienia</w:t>
      </w:r>
      <w:r w:rsidRPr="003E2452">
        <w:rPr>
          <w:sz w:val="22"/>
          <w:szCs w:val="22"/>
        </w:rPr>
        <w:t xml:space="preserve"> - YEI” </w:t>
      </w:r>
      <w:r w:rsidR="00B27055" w:rsidRPr="003E2452">
        <w:rPr>
          <w:color w:val="000000"/>
          <w:sz w:val="22"/>
          <w:szCs w:val="22"/>
        </w:rPr>
        <w:t>realizowanego</w:t>
      </w:r>
      <w:r w:rsidR="009E6DAF" w:rsidRPr="003E2452">
        <w:rPr>
          <w:color w:val="000000"/>
          <w:sz w:val="22"/>
          <w:szCs w:val="22"/>
        </w:rPr>
        <w:t xml:space="preserve"> na terenie </w:t>
      </w:r>
      <w:r w:rsidR="009E6DAF" w:rsidRPr="003E2452">
        <w:rPr>
          <w:b/>
          <w:color w:val="000000"/>
          <w:sz w:val="22"/>
          <w:szCs w:val="22"/>
        </w:rPr>
        <w:t>woj. zachodniopomorskiego</w:t>
      </w:r>
      <w:r w:rsidR="008348F6" w:rsidRPr="003E2452">
        <w:rPr>
          <w:b/>
          <w:color w:val="000000"/>
          <w:sz w:val="22"/>
          <w:szCs w:val="22"/>
        </w:rPr>
        <w:t xml:space="preserve"> w miejscowościach:</w:t>
      </w:r>
      <w:r w:rsidR="008348F6" w:rsidRPr="003E2452">
        <w:rPr>
          <w:rFonts w:eastAsia="Calibri"/>
          <w:color w:val="000000"/>
          <w:sz w:val="22"/>
          <w:szCs w:val="22"/>
          <w:lang w:eastAsia="en-US"/>
        </w:rPr>
        <w:t xml:space="preserve"> Świnoujście, Szczecin (2 grupy), Koszalin (2 grupy), Wałcz (2 grupy), Police, Szczecinek (2 grupy), Łobez, Dębno, Rów – Trzcińsko-Zdrój, Choszczno, Sławno, Złocieniec, Kołobrzeg, Stargard, Barlinek, Świdwin, Gryfino, Trzebiatów, Pyrzyce, Białogard </w:t>
      </w:r>
      <w:r w:rsidR="00B27055" w:rsidRPr="003E2452">
        <w:rPr>
          <w:b/>
          <w:color w:val="000000"/>
          <w:sz w:val="22"/>
          <w:szCs w:val="22"/>
        </w:rPr>
        <w:t xml:space="preserve">w </w:t>
      </w:r>
      <w:r w:rsidR="0092137B" w:rsidRPr="003E2452">
        <w:rPr>
          <w:b/>
          <w:color w:val="000000"/>
          <w:sz w:val="22"/>
          <w:szCs w:val="22"/>
        </w:rPr>
        <w:t>roku</w:t>
      </w:r>
      <w:r w:rsidR="00BD7F8A" w:rsidRPr="003E2452">
        <w:rPr>
          <w:b/>
          <w:color w:val="000000"/>
          <w:sz w:val="22"/>
          <w:szCs w:val="22"/>
        </w:rPr>
        <w:t xml:space="preserve"> 2018</w:t>
      </w:r>
      <w:r w:rsidR="00B27055" w:rsidRPr="003E2452">
        <w:rPr>
          <w:b/>
          <w:color w:val="000000"/>
          <w:sz w:val="22"/>
          <w:szCs w:val="22"/>
        </w:rPr>
        <w:t>.</w:t>
      </w:r>
    </w:p>
    <w:p w:rsidR="00F9218E" w:rsidRPr="003E2452" w:rsidRDefault="00704DD6" w:rsidP="00E81EE5">
      <w:pPr>
        <w:numPr>
          <w:ilvl w:val="0"/>
          <w:numId w:val="25"/>
        </w:numPr>
        <w:jc w:val="both"/>
        <w:rPr>
          <w:sz w:val="22"/>
          <w:szCs w:val="22"/>
        </w:rPr>
      </w:pPr>
      <w:r>
        <w:rPr>
          <w:b/>
          <w:sz w:val="22"/>
          <w:szCs w:val="22"/>
        </w:rPr>
        <w:t>Grupowe wsparcie</w:t>
      </w:r>
      <w:r w:rsidR="00F9218E" w:rsidRPr="003E2452">
        <w:rPr>
          <w:b/>
          <w:sz w:val="22"/>
          <w:szCs w:val="22"/>
        </w:rPr>
        <w:t xml:space="preserve"> psychologiczne</w:t>
      </w:r>
      <w:r>
        <w:rPr>
          <w:b/>
          <w:sz w:val="22"/>
          <w:szCs w:val="22"/>
        </w:rPr>
        <w:t xml:space="preserve"> – treningi i warsztaty</w:t>
      </w:r>
      <w:r w:rsidR="00F9218E" w:rsidRPr="003E2452">
        <w:rPr>
          <w:sz w:val="22"/>
          <w:szCs w:val="22"/>
        </w:rPr>
        <w:t xml:space="preserve"> - Zajęcia polegać będą przede wszystkim na wzmocnieniu kompetencji społecznych uczestników projektu oraz na zbudowaniu zaufania wobec grupy. Podczas zajęć młodzież nauczy się jak samemu radzić sobie w sytuacjach kryzysowych i/lub gdzie się skutecznie zwrócić o pomoc. Zakłada się przykładowo, że uczestnicy będą brać udział w symulacji rozwiązywania hipotetycznych problemów, z którymi mogliby się zetknąć: stres, agresja, uzależnienie, niska samoocena, odrzucenie itp. </w:t>
      </w:r>
      <w:r>
        <w:rPr>
          <w:sz w:val="22"/>
          <w:szCs w:val="22"/>
        </w:rPr>
        <w:t xml:space="preserve">Zajęcia </w:t>
      </w:r>
      <w:r w:rsidR="00F9218E" w:rsidRPr="003E2452">
        <w:rPr>
          <w:sz w:val="22"/>
          <w:szCs w:val="22"/>
        </w:rPr>
        <w:t>mogą być prowadzone wyłącznie przez osoby posiadające</w:t>
      </w:r>
      <w:r>
        <w:rPr>
          <w:sz w:val="22"/>
          <w:szCs w:val="22"/>
        </w:rPr>
        <w:t xml:space="preserve"> wykształcenie wyższe/zawodowe lub certyfikaty/zaświadczenia/inne umożliwiające przeprowadzenie danego wsparcia</w:t>
      </w:r>
      <w:r w:rsidR="00F9218E" w:rsidRPr="003E2452">
        <w:rPr>
          <w:sz w:val="22"/>
          <w:szCs w:val="22"/>
        </w:rPr>
        <w:t xml:space="preserve"> i </w:t>
      </w:r>
      <w:r w:rsidR="008348F6" w:rsidRPr="003E2452">
        <w:rPr>
          <w:sz w:val="22"/>
          <w:szCs w:val="22"/>
        </w:rPr>
        <w:t xml:space="preserve">co najmniej 2-letnie </w:t>
      </w:r>
      <w:r w:rsidR="00F9218E" w:rsidRPr="003E2452">
        <w:rPr>
          <w:sz w:val="22"/>
          <w:szCs w:val="22"/>
        </w:rPr>
        <w:t>d</w:t>
      </w:r>
      <w:r w:rsidR="008348F6" w:rsidRPr="003E2452">
        <w:rPr>
          <w:sz w:val="22"/>
          <w:szCs w:val="22"/>
        </w:rPr>
        <w:t>oświadczenie w zawodzie</w:t>
      </w:r>
      <w:r w:rsidR="00F9218E" w:rsidRPr="003E2452">
        <w:rPr>
          <w:sz w:val="22"/>
          <w:szCs w:val="22"/>
        </w:rPr>
        <w:t>.</w:t>
      </w:r>
    </w:p>
    <w:p w:rsidR="00F9218E" w:rsidRPr="003E2452" w:rsidRDefault="00F9218E" w:rsidP="00E81EE5">
      <w:pPr>
        <w:numPr>
          <w:ilvl w:val="0"/>
          <w:numId w:val="25"/>
        </w:numPr>
        <w:jc w:val="both"/>
        <w:rPr>
          <w:sz w:val="22"/>
          <w:szCs w:val="22"/>
        </w:rPr>
      </w:pPr>
      <w:r w:rsidRPr="003E2452">
        <w:rPr>
          <w:b/>
          <w:color w:val="000000"/>
          <w:sz w:val="22"/>
          <w:szCs w:val="22"/>
        </w:rPr>
        <w:t>Indywidualne wsparcie psychologiczne</w:t>
      </w:r>
      <w:r w:rsidR="00E81EE5" w:rsidRPr="003E2452">
        <w:rPr>
          <w:sz w:val="22"/>
          <w:szCs w:val="22"/>
        </w:rPr>
        <w:t xml:space="preserve"> - </w:t>
      </w:r>
      <w:r w:rsidRPr="003E2452">
        <w:rPr>
          <w:sz w:val="22"/>
          <w:szCs w:val="22"/>
        </w:rPr>
        <w:t>powinno mieć przede wszystkim na celu pomoc w rozwiązywaniu zdiagnozowanych, osobistych problemów uczestników związanych, np. z sytuacją rodzinną, nieradzeniem sobie ze stresem i agresją, konfliktami z rówieśnikami, uzależnieniami, barierami w kontaktach interpersonalnych, niską samooceną oraz motywację do podejmowania konstruktywnych działań. Zajęcia</w:t>
      </w:r>
      <w:r w:rsidR="00704DD6">
        <w:rPr>
          <w:sz w:val="22"/>
          <w:szCs w:val="22"/>
        </w:rPr>
        <w:t xml:space="preserve"> mogą być prowadzone wyłącznie przez osoby posiadające wykształcenie wyższe/zawodowe lub certyfikaty/zaświadczenia/inne umożliwiające przeprowadzenie danego wsparcia</w:t>
      </w:r>
      <w:r w:rsidRPr="003E2452">
        <w:rPr>
          <w:sz w:val="22"/>
          <w:szCs w:val="22"/>
        </w:rPr>
        <w:t xml:space="preserve"> i </w:t>
      </w:r>
      <w:r w:rsidR="008348F6" w:rsidRPr="003E2452">
        <w:rPr>
          <w:sz w:val="22"/>
          <w:szCs w:val="22"/>
        </w:rPr>
        <w:t>co najmniej 2-letnie doświadczenie w zawodzie</w:t>
      </w:r>
      <w:r w:rsidRPr="003E2452">
        <w:rPr>
          <w:sz w:val="22"/>
          <w:szCs w:val="22"/>
        </w:rPr>
        <w:t>.</w:t>
      </w:r>
    </w:p>
    <w:p w:rsidR="00BD7F8A" w:rsidRPr="003E2452" w:rsidRDefault="00BD7F8A" w:rsidP="00E81EE5">
      <w:pPr>
        <w:numPr>
          <w:ilvl w:val="0"/>
          <w:numId w:val="25"/>
        </w:numPr>
        <w:jc w:val="both"/>
        <w:rPr>
          <w:sz w:val="22"/>
          <w:szCs w:val="22"/>
        </w:rPr>
      </w:pPr>
      <w:r w:rsidRPr="003E2452">
        <w:rPr>
          <w:b/>
          <w:color w:val="000000"/>
          <w:sz w:val="22"/>
          <w:szCs w:val="22"/>
        </w:rPr>
        <w:t xml:space="preserve">Zajęcia z zakresu zapobiegania depresji wśród młodzieży </w:t>
      </w:r>
      <w:r w:rsidR="007B6E56" w:rsidRPr="003E2452">
        <w:rPr>
          <w:sz w:val="22"/>
          <w:szCs w:val="22"/>
        </w:rPr>
        <w:t>–</w:t>
      </w:r>
      <w:r w:rsidRPr="003E2452">
        <w:rPr>
          <w:sz w:val="22"/>
          <w:szCs w:val="22"/>
        </w:rPr>
        <w:t xml:space="preserve"> </w:t>
      </w:r>
      <w:r w:rsidR="007B6E56" w:rsidRPr="003E2452">
        <w:rPr>
          <w:sz w:val="22"/>
          <w:szCs w:val="22"/>
        </w:rPr>
        <w:t>mają mieć charakter prewencyjny – ich celem jest uświadomienie młodym ludziom, jak poważną chorobą jest depresja, jakie niesie skutki, co jest jej przyczyną, jak ją się diagnozuje oraz przede wszystkim jak można jej zapobiegać oraz gdzie się zwrócić o pomoc.</w:t>
      </w:r>
    </w:p>
    <w:p w:rsidR="00F9218E" w:rsidRPr="003E2452" w:rsidRDefault="00F9218E" w:rsidP="00F9218E">
      <w:pPr>
        <w:widowControl w:val="0"/>
        <w:autoSpaceDE w:val="0"/>
        <w:jc w:val="both"/>
        <w:rPr>
          <w:sz w:val="22"/>
          <w:szCs w:val="22"/>
        </w:rPr>
      </w:pPr>
    </w:p>
    <w:p w:rsidR="008348F6" w:rsidRPr="003E2452" w:rsidRDefault="00F635F9" w:rsidP="005C4376">
      <w:pPr>
        <w:spacing w:line="276" w:lineRule="auto"/>
        <w:jc w:val="both"/>
        <w:rPr>
          <w:color w:val="000000"/>
          <w:sz w:val="22"/>
          <w:szCs w:val="22"/>
        </w:rPr>
      </w:pPr>
      <w:r w:rsidRPr="003E2452">
        <w:rPr>
          <w:bCs/>
          <w:sz w:val="22"/>
          <w:szCs w:val="22"/>
        </w:rPr>
        <w:t>Zamawiający</w:t>
      </w:r>
      <w:r w:rsidR="00D62953" w:rsidRPr="003E2452">
        <w:rPr>
          <w:bCs/>
          <w:sz w:val="22"/>
          <w:szCs w:val="22"/>
        </w:rPr>
        <w:t xml:space="preserve"> </w:t>
      </w:r>
      <w:r w:rsidRPr="003E2452">
        <w:rPr>
          <w:bCs/>
          <w:sz w:val="22"/>
          <w:szCs w:val="22"/>
        </w:rPr>
        <w:t xml:space="preserve">oświadcza i informuje, że niniejsze zapytanie ma wyłącznie </w:t>
      </w:r>
      <w:r w:rsidRPr="003E2452">
        <w:rPr>
          <w:b/>
          <w:bCs/>
          <w:sz w:val="22"/>
          <w:szCs w:val="22"/>
        </w:rPr>
        <w:t>charakter sondażu rynku</w:t>
      </w:r>
      <w:r w:rsidRPr="003E2452">
        <w:rPr>
          <w:bCs/>
          <w:sz w:val="22"/>
          <w:szCs w:val="22"/>
        </w:rPr>
        <w:t xml:space="preserve"> pod kątem </w:t>
      </w:r>
      <w:r w:rsidR="00003C89" w:rsidRPr="003E2452">
        <w:rPr>
          <w:sz w:val="22"/>
          <w:szCs w:val="22"/>
        </w:rPr>
        <w:t>określenia wartości szacunkowej zamówienia zgodnie z aktualnymi cenami rynkowymi.</w:t>
      </w:r>
      <w:r w:rsidRPr="003E2452">
        <w:rPr>
          <w:bCs/>
          <w:sz w:val="22"/>
          <w:szCs w:val="22"/>
        </w:rPr>
        <w:t xml:space="preserve"> Złożenie ewentualnej oferty nie stwarza po stronie oferenta roszczenia względem jednostki i jej nastę</w:t>
      </w:r>
      <w:r w:rsidR="003E2452" w:rsidRPr="003E2452">
        <w:rPr>
          <w:bCs/>
          <w:sz w:val="22"/>
          <w:szCs w:val="22"/>
        </w:rPr>
        <w:t>pców prawnych o zawarcie umowy.</w:t>
      </w:r>
    </w:p>
    <w:p w:rsidR="008348F6" w:rsidRPr="003E2452" w:rsidRDefault="008348F6" w:rsidP="005C4376">
      <w:pPr>
        <w:spacing w:line="276" w:lineRule="auto"/>
        <w:jc w:val="both"/>
        <w:rPr>
          <w:color w:val="000000"/>
          <w:sz w:val="22"/>
          <w:szCs w:val="22"/>
        </w:rPr>
      </w:pPr>
    </w:p>
    <w:p w:rsidR="00F635F9" w:rsidRPr="003E2452" w:rsidRDefault="00F635F9" w:rsidP="005C4376">
      <w:pPr>
        <w:spacing w:line="276" w:lineRule="auto"/>
        <w:jc w:val="both"/>
        <w:rPr>
          <w:sz w:val="22"/>
          <w:szCs w:val="22"/>
        </w:rPr>
      </w:pPr>
      <w:r w:rsidRPr="003E2452">
        <w:rPr>
          <w:b/>
          <w:sz w:val="22"/>
          <w:szCs w:val="22"/>
        </w:rPr>
        <w:t>Ofertę proszę złożyć</w:t>
      </w:r>
      <w:r w:rsidRPr="003E2452">
        <w:rPr>
          <w:sz w:val="22"/>
          <w:szCs w:val="22"/>
        </w:rPr>
        <w:t xml:space="preserve"> drogą e-mail: </w:t>
      </w:r>
      <w:hyperlink r:id="rId8" w:history="1">
        <w:r w:rsidR="00D15A06" w:rsidRPr="003E2452">
          <w:rPr>
            <w:rStyle w:val="Hipercze"/>
            <w:sz w:val="22"/>
            <w:szCs w:val="22"/>
          </w:rPr>
          <w:t>m.rudzka@ohp.pl</w:t>
        </w:r>
      </w:hyperlink>
      <w:r w:rsidR="00D15A06" w:rsidRPr="003E2452">
        <w:rPr>
          <w:sz w:val="22"/>
          <w:szCs w:val="22"/>
        </w:rPr>
        <w:t xml:space="preserve"> </w:t>
      </w:r>
      <w:r w:rsidRPr="003E2452">
        <w:rPr>
          <w:sz w:val="22"/>
          <w:szCs w:val="22"/>
        </w:rPr>
        <w:t>lub faksem na numer 91-812-79-81</w:t>
      </w:r>
      <w:r w:rsidR="00761089" w:rsidRPr="003E2452">
        <w:rPr>
          <w:sz w:val="22"/>
          <w:szCs w:val="22"/>
        </w:rPr>
        <w:t xml:space="preserve"> wew. 136</w:t>
      </w:r>
      <w:r w:rsidRPr="003E2452">
        <w:rPr>
          <w:sz w:val="22"/>
          <w:szCs w:val="22"/>
        </w:rPr>
        <w:t xml:space="preserve"> do dnia </w:t>
      </w:r>
      <w:r w:rsidR="00A743FF" w:rsidRPr="003E2452">
        <w:rPr>
          <w:b/>
          <w:sz w:val="22"/>
          <w:szCs w:val="22"/>
        </w:rPr>
        <w:t>03.11</w:t>
      </w:r>
      <w:r w:rsidR="007B6E56" w:rsidRPr="003E2452">
        <w:rPr>
          <w:b/>
          <w:sz w:val="22"/>
          <w:szCs w:val="22"/>
        </w:rPr>
        <w:t>.2017</w:t>
      </w:r>
      <w:r w:rsidR="00B27055" w:rsidRPr="003E2452">
        <w:rPr>
          <w:b/>
          <w:sz w:val="22"/>
          <w:szCs w:val="22"/>
        </w:rPr>
        <w:t xml:space="preserve"> r.</w:t>
      </w:r>
      <w:r w:rsidRPr="003E2452">
        <w:rPr>
          <w:sz w:val="22"/>
          <w:szCs w:val="22"/>
        </w:rPr>
        <w:t xml:space="preserve"> na </w:t>
      </w:r>
      <w:r w:rsidR="00B27055" w:rsidRPr="003E2452">
        <w:rPr>
          <w:sz w:val="22"/>
          <w:szCs w:val="22"/>
        </w:rPr>
        <w:t>poniż</w:t>
      </w:r>
      <w:r w:rsidR="0043480C" w:rsidRPr="003E2452">
        <w:rPr>
          <w:sz w:val="22"/>
          <w:szCs w:val="22"/>
        </w:rPr>
        <w:t>szym</w:t>
      </w:r>
      <w:r w:rsidRPr="003E2452">
        <w:rPr>
          <w:sz w:val="22"/>
          <w:szCs w:val="22"/>
        </w:rPr>
        <w:t xml:space="preserve"> formularzu.</w:t>
      </w:r>
    </w:p>
    <w:p w:rsidR="009E6DAF" w:rsidRPr="003E2452" w:rsidRDefault="009E6DAF" w:rsidP="005C4376">
      <w:pPr>
        <w:spacing w:line="276" w:lineRule="auto"/>
        <w:jc w:val="both"/>
        <w:rPr>
          <w:sz w:val="22"/>
          <w:szCs w:val="22"/>
        </w:rPr>
      </w:pPr>
    </w:p>
    <w:p w:rsidR="00F9218E" w:rsidRPr="003E2452" w:rsidRDefault="009E6DAF" w:rsidP="007B6E56">
      <w:pPr>
        <w:spacing w:line="276" w:lineRule="auto"/>
        <w:jc w:val="both"/>
        <w:rPr>
          <w:sz w:val="22"/>
          <w:szCs w:val="22"/>
        </w:rPr>
      </w:pPr>
      <w:r w:rsidRPr="003E2452">
        <w:rPr>
          <w:sz w:val="22"/>
          <w:szCs w:val="22"/>
        </w:rPr>
        <w:t xml:space="preserve">Zapraszamy do śledzenia naszej strony </w:t>
      </w:r>
      <w:hyperlink r:id="rId9" w:history="1">
        <w:r w:rsidR="00DD2D2A" w:rsidRPr="003E2452">
          <w:rPr>
            <w:rStyle w:val="Hipercze"/>
            <w:sz w:val="22"/>
            <w:szCs w:val="22"/>
          </w:rPr>
          <w:t>www.zachodniopomorska.ohp.pl</w:t>
        </w:r>
      </w:hyperlink>
      <w:r w:rsidRPr="003E2452">
        <w:rPr>
          <w:sz w:val="22"/>
          <w:szCs w:val="22"/>
        </w:rPr>
        <w:t xml:space="preserve"> i składania ofert na przetargi, które będą sukcesywnie ogłaszane.</w:t>
      </w:r>
    </w:p>
    <w:p w:rsidR="003E2452" w:rsidRDefault="003E2452" w:rsidP="00704DD6">
      <w:pPr>
        <w:rPr>
          <w:b/>
          <w:sz w:val="22"/>
          <w:szCs w:val="22"/>
        </w:rPr>
      </w:pPr>
    </w:p>
    <w:p w:rsidR="003E2452" w:rsidRDefault="003E2452" w:rsidP="00B27055">
      <w:pPr>
        <w:jc w:val="center"/>
        <w:rPr>
          <w:b/>
          <w:sz w:val="22"/>
          <w:szCs w:val="22"/>
        </w:rPr>
      </w:pPr>
    </w:p>
    <w:p w:rsidR="00B27055" w:rsidRDefault="00B27055" w:rsidP="00B27055">
      <w:pPr>
        <w:jc w:val="center"/>
        <w:rPr>
          <w:b/>
        </w:rPr>
      </w:pPr>
      <w:r w:rsidRPr="003E2452">
        <w:rPr>
          <w:b/>
        </w:rPr>
        <w:lastRenderedPageBreak/>
        <w:t xml:space="preserve">Formularz do zapytania </w:t>
      </w:r>
      <w:r w:rsidR="00676B8C" w:rsidRPr="003E2452">
        <w:rPr>
          <w:b/>
        </w:rPr>
        <w:t>o szacunkową cenę usługi</w:t>
      </w:r>
    </w:p>
    <w:p w:rsidR="00416313" w:rsidRPr="003E2452" w:rsidRDefault="00416313" w:rsidP="00B27055">
      <w:pPr>
        <w:jc w:val="center"/>
        <w:rPr>
          <w:b/>
        </w:rPr>
      </w:pPr>
    </w:p>
    <w:p w:rsidR="00B27055" w:rsidRPr="003E2452" w:rsidRDefault="00B27055" w:rsidP="00B27055">
      <w:pPr>
        <w:jc w:val="center"/>
        <w:rPr>
          <w:b/>
          <w:sz w:val="22"/>
          <w:szCs w:val="22"/>
        </w:rPr>
      </w:pPr>
    </w:p>
    <w:p w:rsidR="00DD2D2A" w:rsidRDefault="00DD2D2A" w:rsidP="00416313">
      <w:pPr>
        <w:tabs>
          <w:tab w:val="left" w:pos="0"/>
        </w:tabs>
        <w:rPr>
          <w:sz w:val="22"/>
          <w:szCs w:val="22"/>
        </w:rPr>
      </w:pPr>
      <w:r w:rsidRPr="003E2452">
        <w:rPr>
          <w:sz w:val="22"/>
          <w:szCs w:val="22"/>
        </w:rPr>
        <w:t xml:space="preserve">Nazwa Wykonawcy:  </w:t>
      </w:r>
      <w:r w:rsidR="00D62953" w:rsidRPr="003E2452">
        <w:rPr>
          <w:sz w:val="22"/>
          <w:szCs w:val="22"/>
        </w:rPr>
        <w:t>…………………………………………</w:t>
      </w:r>
      <w:r w:rsidR="00416313">
        <w:rPr>
          <w:sz w:val="22"/>
          <w:szCs w:val="22"/>
        </w:rPr>
        <w:t>…………………………………………</w:t>
      </w:r>
      <w:r w:rsidR="00D62953" w:rsidRPr="003E2452">
        <w:rPr>
          <w:sz w:val="22"/>
          <w:szCs w:val="22"/>
        </w:rPr>
        <w:t>.</w:t>
      </w:r>
    </w:p>
    <w:p w:rsidR="00416313" w:rsidRPr="003E2452" w:rsidRDefault="00416313" w:rsidP="00416313">
      <w:pPr>
        <w:tabs>
          <w:tab w:val="left" w:pos="0"/>
        </w:tabs>
        <w:rPr>
          <w:sz w:val="22"/>
          <w:szCs w:val="22"/>
        </w:rPr>
      </w:pPr>
    </w:p>
    <w:p w:rsidR="003E2452" w:rsidRDefault="00B27055" w:rsidP="00416313">
      <w:pPr>
        <w:autoSpaceDE w:val="0"/>
        <w:rPr>
          <w:sz w:val="22"/>
          <w:szCs w:val="22"/>
        </w:rPr>
      </w:pPr>
      <w:r w:rsidRPr="003E2452">
        <w:rPr>
          <w:sz w:val="22"/>
          <w:szCs w:val="22"/>
        </w:rPr>
        <w:t>Adres W</w:t>
      </w:r>
      <w:r w:rsidR="00DD2D2A" w:rsidRPr="003E2452">
        <w:rPr>
          <w:sz w:val="22"/>
          <w:szCs w:val="22"/>
        </w:rPr>
        <w:t xml:space="preserve">ykonawcy:  </w:t>
      </w:r>
      <w:r w:rsidR="00D62953" w:rsidRPr="003E2452">
        <w:rPr>
          <w:sz w:val="22"/>
          <w:szCs w:val="22"/>
        </w:rPr>
        <w:t>…………………………………………</w:t>
      </w:r>
      <w:r w:rsidR="00416313">
        <w:rPr>
          <w:sz w:val="22"/>
          <w:szCs w:val="22"/>
        </w:rPr>
        <w:t>…………………………………………..</w:t>
      </w:r>
      <w:r w:rsidR="00D62953" w:rsidRPr="003E2452">
        <w:rPr>
          <w:sz w:val="22"/>
          <w:szCs w:val="22"/>
        </w:rPr>
        <w:t>.</w:t>
      </w:r>
      <w:r w:rsidR="003E2452">
        <w:rPr>
          <w:sz w:val="22"/>
          <w:szCs w:val="22"/>
        </w:rPr>
        <w:t xml:space="preserve"> </w:t>
      </w:r>
    </w:p>
    <w:p w:rsidR="00416313" w:rsidRDefault="00416313" w:rsidP="00416313">
      <w:pPr>
        <w:autoSpaceDE w:val="0"/>
        <w:rPr>
          <w:sz w:val="22"/>
          <w:szCs w:val="22"/>
        </w:rPr>
      </w:pPr>
    </w:p>
    <w:p w:rsidR="00B27055" w:rsidRDefault="00DD2D2A" w:rsidP="00416313">
      <w:pPr>
        <w:autoSpaceDE w:val="0"/>
        <w:rPr>
          <w:sz w:val="22"/>
          <w:szCs w:val="22"/>
        </w:rPr>
      </w:pPr>
      <w:r w:rsidRPr="003E2452">
        <w:rPr>
          <w:sz w:val="22"/>
          <w:szCs w:val="22"/>
        </w:rPr>
        <w:t xml:space="preserve">e-mail: </w:t>
      </w:r>
      <w:r w:rsidR="00D62953" w:rsidRPr="003E2452">
        <w:rPr>
          <w:sz w:val="22"/>
          <w:szCs w:val="22"/>
        </w:rPr>
        <w:t>………………………</w:t>
      </w:r>
      <w:r w:rsidR="00416313">
        <w:rPr>
          <w:sz w:val="22"/>
          <w:szCs w:val="22"/>
        </w:rPr>
        <w:t>……………………………………………………………………………</w:t>
      </w:r>
    </w:p>
    <w:p w:rsidR="00416313" w:rsidRPr="003E2452" w:rsidRDefault="00416313" w:rsidP="00416313">
      <w:pPr>
        <w:autoSpaceDE w:val="0"/>
        <w:rPr>
          <w:sz w:val="22"/>
          <w:szCs w:val="22"/>
        </w:rPr>
      </w:pPr>
    </w:p>
    <w:p w:rsidR="00B27055" w:rsidRDefault="00DD2D2A" w:rsidP="00416313">
      <w:pPr>
        <w:autoSpaceDE w:val="0"/>
        <w:rPr>
          <w:sz w:val="22"/>
          <w:szCs w:val="22"/>
        </w:rPr>
      </w:pPr>
      <w:r w:rsidRPr="003E2452">
        <w:rPr>
          <w:sz w:val="22"/>
          <w:szCs w:val="22"/>
        </w:rPr>
        <w:t xml:space="preserve">telefon/fax: </w:t>
      </w:r>
      <w:r w:rsidR="00D62953" w:rsidRPr="003E2452">
        <w:rPr>
          <w:sz w:val="22"/>
          <w:szCs w:val="22"/>
        </w:rPr>
        <w:t>………………………………</w:t>
      </w:r>
      <w:r w:rsidR="00416313">
        <w:rPr>
          <w:sz w:val="22"/>
          <w:szCs w:val="22"/>
        </w:rPr>
        <w:t>……………………………………………………………….</w:t>
      </w:r>
    </w:p>
    <w:p w:rsidR="00416313" w:rsidRPr="003E2452" w:rsidRDefault="00416313" w:rsidP="00416313">
      <w:pPr>
        <w:autoSpaceDE w:val="0"/>
        <w:spacing w:line="360" w:lineRule="auto"/>
        <w:rPr>
          <w:sz w:val="22"/>
          <w:szCs w:val="22"/>
        </w:rPr>
      </w:pPr>
    </w:p>
    <w:p w:rsidR="00416313" w:rsidRPr="003E2452" w:rsidRDefault="00416313" w:rsidP="00416313">
      <w:pPr>
        <w:autoSpaceDE w:val="0"/>
        <w:spacing w:line="360" w:lineRule="auto"/>
        <w:rPr>
          <w:b/>
          <w:sz w:val="22"/>
          <w:szCs w:val="22"/>
        </w:rPr>
      </w:pPr>
      <w:r w:rsidRPr="003E2452">
        <w:rPr>
          <w:b/>
          <w:sz w:val="22"/>
          <w:szCs w:val="22"/>
        </w:rPr>
        <w:t xml:space="preserve">Cena </w:t>
      </w:r>
      <w:r>
        <w:rPr>
          <w:b/>
          <w:sz w:val="22"/>
          <w:szCs w:val="22"/>
        </w:rPr>
        <w:t xml:space="preserve">netto </w:t>
      </w:r>
      <w:r w:rsidRPr="003E2452">
        <w:rPr>
          <w:b/>
          <w:sz w:val="22"/>
          <w:szCs w:val="22"/>
        </w:rPr>
        <w:t>za 1 godz.</w:t>
      </w:r>
      <w:r>
        <w:rPr>
          <w:b/>
          <w:sz w:val="22"/>
          <w:szCs w:val="22"/>
        </w:rPr>
        <w:t xml:space="preserve"> grupowego</w:t>
      </w:r>
      <w:r w:rsidRPr="003E2452">
        <w:rPr>
          <w:b/>
          <w:sz w:val="22"/>
          <w:szCs w:val="22"/>
        </w:rPr>
        <w:t xml:space="preserve"> wsparcia psychologicznego</w:t>
      </w:r>
      <w:r>
        <w:rPr>
          <w:b/>
          <w:sz w:val="22"/>
          <w:szCs w:val="22"/>
        </w:rPr>
        <w:t>…..</w:t>
      </w:r>
      <w:r w:rsidRPr="003E2452">
        <w:rPr>
          <w:b/>
          <w:sz w:val="22"/>
          <w:szCs w:val="22"/>
        </w:rPr>
        <w:t>……</w:t>
      </w:r>
      <w:r>
        <w:rPr>
          <w:b/>
          <w:sz w:val="22"/>
          <w:szCs w:val="22"/>
        </w:rPr>
        <w:t>……</w:t>
      </w:r>
      <w:r w:rsidRPr="003E2452">
        <w:rPr>
          <w:b/>
          <w:sz w:val="22"/>
          <w:szCs w:val="22"/>
        </w:rPr>
        <w:t xml:space="preserve"> zł</w:t>
      </w:r>
    </w:p>
    <w:p w:rsidR="00B27055" w:rsidRPr="003E2452" w:rsidRDefault="00B27055" w:rsidP="00416313">
      <w:pPr>
        <w:autoSpaceDE w:val="0"/>
        <w:spacing w:line="360" w:lineRule="auto"/>
        <w:rPr>
          <w:sz w:val="22"/>
          <w:szCs w:val="22"/>
        </w:rPr>
      </w:pPr>
    </w:p>
    <w:p w:rsidR="00B27055" w:rsidRPr="003E2452" w:rsidRDefault="007B6E56" w:rsidP="00416313">
      <w:pPr>
        <w:autoSpaceDE w:val="0"/>
        <w:spacing w:line="360" w:lineRule="auto"/>
        <w:rPr>
          <w:b/>
          <w:sz w:val="22"/>
          <w:szCs w:val="22"/>
        </w:rPr>
      </w:pPr>
      <w:r w:rsidRPr="003E2452">
        <w:rPr>
          <w:b/>
          <w:sz w:val="22"/>
          <w:szCs w:val="22"/>
        </w:rPr>
        <w:t xml:space="preserve">Cena </w:t>
      </w:r>
      <w:r w:rsidR="003E2452">
        <w:rPr>
          <w:b/>
          <w:sz w:val="22"/>
          <w:szCs w:val="22"/>
        </w:rPr>
        <w:t>netto</w:t>
      </w:r>
      <w:r w:rsidR="00F9218E" w:rsidRPr="003E2452">
        <w:rPr>
          <w:b/>
          <w:sz w:val="22"/>
          <w:szCs w:val="22"/>
        </w:rPr>
        <w:t xml:space="preserve"> za 1 </w:t>
      </w:r>
      <w:r w:rsidR="00E81EE5" w:rsidRPr="003E2452">
        <w:rPr>
          <w:b/>
          <w:sz w:val="22"/>
          <w:szCs w:val="22"/>
        </w:rPr>
        <w:t xml:space="preserve">godz. </w:t>
      </w:r>
      <w:r w:rsidR="00416313">
        <w:rPr>
          <w:b/>
          <w:sz w:val="22"/>
          <w:szCs w:val="22"/>
        </w:rPr>
        <w:t xml:space="preserve">indywidualnego </w:t>
      </w:r>
      <w:r w:rsidR="00E81EE5" w:rsidRPr="003E2452">
        <w:rPr>
          <w:b/>
          <w:sz w:val="22"/>
          <w:szCs w:val="22"/>
        </w:rPr>
        <w:t xml:space="preserve">wsparcia </w:t>
      </w:r>
      <w:r w:rsidR="001815DF" w:rsidRPr="003E2452">
        <w:rPr>
          <w:b/>
          <w:sz w:val="22"/>
          <w:szCs w:val="22"/>
        </w:rPr>
        <w:t>psychologicznego</w:t>
      </w:r>
      <w:r w:rsidR="00416313">
        <w:rPr>
          <w:b/>
          <w:sz w:val="22"/>
          <w:szCs w:val="22"/>
        </w:rPr>
        <w:t>….</w:t>
      </w:r>
      <w:r w:rsidR="00D62953" w:rsidRPr="003E2452">
        <w:rPr>
          <w:b/>
          <w:sz w:val="22"/>
          <w:szCs w:val="22"/>
        </w:rPr>
        <w:t>…</w:t>
      </w:r>
      <w:r w:rsidR="00416313">
        <w:rPr>
          <w:b/>
          <w:sz w:val="22"/>
          <w:szCs w:val="22"/>
        </w:rPr>
        <w:t>…..…</w:t>
      </w:r>
      <w:r w:rsidRPr="003E2452">
        <w:rPr>
          <w:b/>
          <w:sz w:val="22"/>
          <w:szCs w:val="22"/>
        </w:rPr>
        <w:t xml:space="preserve"> </w:t>
      </w:r>
      <w:r w:rsidR="00DD2D2A" w:rsidRPr="003E2452">
        <w:rPr>
          <w:b/>
          <w:sz w:val="22"/>
          <w:szCs w:val="22"/>
        </w:rPr>
        <w:t>zł</w:t>
      </w:r>
    </w:p>
    <w:p w:rsidR="00E81EE5" w:rsidRPr="003E2452" w:rsidRDefault="00E81EE5" w:rsidP="00416313">
      <w:pPr>
        <w:autoSpaceDE w:val="0"/>
        <w:spacing w:line="360" w:lineRule="auto"/>
        <w:rPr>
          <w:b/>
          <w:sz w:val="22"/>
          <w:szCs w:val="22"/>
        </w:rPr>
      </w:pPr>
    </w:p>
    <w:p w:rsidR="007B6E56" w:rsidRPr="003E2452" w:rsidRDefault="007B6E56" w:rsidP="00416313">
      <w:pPr>
        <w:autoSpaceDE w:val="0"/>
        <w:spacing w:line="360" w:lineRule="auto"/>
        <w:rPr>
          <w:b/>
          <w:sz w:val="22"/>
          <w:szCs w:val="22"/>
        </w:rPr>
      </w:pPr>
      <w:r w:rsidRPr="003E2452">
        <w:rPr>
          <w:b/>
          <w:sz w:val="22"/>
          <w:szCs w:val="22"/>
        </w:rPr>
        <w:t xml:space="preserve">Cena </w:t>
      </w:r>
      <w:r w:rsidR="003E2452">
        <w:rPr>
          <w:b/>
          <w:sz w:val="22"/>
          <w:szCs w:val="22"/>
        </w:rPr>
        <w:t>netto</w:t>
      </w:r>
      <w:r w:rsidRPr="003E2452">
        <w:rPr>
          <w:b/>
          <w:sz w:val="22"/>
          <w:szCs w:val="22"/>
        </w:rPr>
        <w:t xml:space="preserve"> za 1 godz. zajęć z zakresu zapobiegania depresji ……</w:t>
      </w:r>
      <w:r w:rsidR="00416313">
        <w:rPr>
          <w:b/>
          <w:sz w:val="22"/>
          <w:szCs w:val="22"/>
        </w:rPr>
        <w:t>…</w:t>
      </w:r>
      <w:r w:rsidRPr="003E2452">
        <w:rPr>
          <w:b/>
          <w:sz w:val="22"/>
          <w:szCs w:val="22"/>
        </w:rPr>
        <w:t>…… zł</w:t>
      </w:r>
    </w:p>
    <w:p w:rsidR="008C6A01" w:rsidRPr="003E2452" w:rsidRDefault="008C6A01" w:rsidP="00F635F9">
      <w:pPr>
        <w:jc w:val="both"/>
        <w:rPr>
          <w:sz w:val="22"/>
          <w:szCs w:val="22"/>
        </w:rPr>
      </w:pPr>
    </w:p>
    <w:p w:rsidR="008C6A01" w:rsidRPr="003E2452" w:rsidRDefault="008C6A01" w:rsidP="008C6A01">
      <w:pPr>
        <w:autoSpaceDE w:val="0"/>
        <w:rPr>
          <w:sz w:val="22"/>
          <w:szCs w:val="22"/>
        </w:rPr>
      </w:pPr>
    </w:p>
    <w:sectPr w:rsidR="008C6A01" w:rsidRPr="003E2452" w:rsidSect="008C6A01">
      <w:headerReference w:type="default" r:id="rId10"/>
      <w:pgSz w:w="11906" w:h="16838"/>
      <w:pgMar w:top="568" w:right="1417" w:bottom="42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018" w:rsidRDefault="00283018" w:rsidP="008C6A01">
      <w:r>
        <w:separator/>
      </w:r>
    </w:p>
  </w:endnote>
  <w:endnote w:type="continuationSeparator" w:id="0">
    <w:p w:rsidR="00283018" w:rsidRDefault="00283018" w:rsidP="008C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L Times New Roman">
    <w:altName w:val="Times New Roman"/>
    <w:charset w:val="01"/>
    <w:family w:val="roman"/>
    <w:pitch w:val="variable"/>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018" w:rsidRDefault="00283018" w:rsidP="008C6A01">
      <w:r>
        <w:separator/>
      </w:r>
    </w:p>
  </w:footnote>
  <w:footnote w:type="continuationSeparator" w:id="0">
    <w:p w:rsidR="00283018" w:rsidRDefault="00283018" w:rsidP="008C6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01" w:rsidRDefault="008C6A01" w:rsidP="008C6A01">
    <w:pPr>
      <w:suppressAutoHyphens w:val="0"/>
      <w:ind w:left="-284"/>
      <w:jc w:val="center"/>
      <w:rPr>
        <w:lang w:eastAsia="pl-PL"/>
      </w:rPr>
    </w:pPr>
    <w:r>
      <w:rPr>
        <w:noProof/>
        <w:lang w:eastAsia="pl-PL"/>
      </w:rPr>
      <w:drawing>
        <wp:inline distT="0" distB="0" distL="0" distR="0">
          <wp:extent cx="5676900" cy="86677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866775"/>
                  </a:xfrm>
                  <a:prstGeom prst="rect">
                    <a:avLst/>
                  </a:prstGeom>
                  <a:noFill/>
                  <a:ln>
                    <a:noFill/>
                  </a:ln>
                </pic:spPr>
              </pic:pic>
            </a:graphicData>
          </a:graphic>
        </wp:inline>
      </w:drawing>
    </w:r>
  </w:p>
  <w:p w:rsidR="008C6A01" w:rsidRDefault="008C6A01" w:rsidP="008C6A01">
    <w:pPr>
      <w:jc w:val="center"/>
      <w:rPr>
        <w:sz w:val="20"/>
        <w:szCs w:val="20"/>
      </w:rPr>
    </w:pPr>
    <w:r>
      <w:rPr>
        <w:sz w:val="20"/>
        <w:szCs w:val="20"/>
      </w:rPr>
      <w:t xml:space="preserve">Projekt realizowany w ramach Inicjatywy na rzecz zatrudnienia ludzi młodych </w:t>
    </w:r>
  </w:p>
  <w:p w:rsidR="008C6A01" w:rsidRDefault="008C6A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375"/>
        </w:tabs>
        <w:ind w:left="375" w:hanging="375"/>
      </w:pPr>
      <w:rPr>
        <w:rFonts w:ascii="Times New Roman" w:eastAsia="Times New Roman" w:hAnsi="Times New Roman" w:cs="Times New Roman"/>
        <w:b w:val="0"/>
      </w:rPr>
    </w:lvl>
  </w:abstractNum>
  <w:abstractNum w:abstractNumId="3">
    <w:nsid w:val="00000004"/>
    <w:multiLevelType w:val="singleLevel"/>
    <w:tmpl w:val="00000004"/>
    <w:name w:val="WW8Num4"/>
    <w:lvl w:ilvl="0">
      <w:start w:val="1"/>
      <w:numFmt w:val="lowerLetter"/>
      <w:lvlText w:val="%1)"/>
      <w:lvlJc w:val="left"/>
      <w:pPr>
        <w:tabs>
          <w:tab w:val="num" w:pos="735"/>
        </w:tabs>
        <w:ind w:left="735"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1"/>
      <w:lvlJc w:val="left"/>
      <w:pPr>
        <w:tabs>
          <w:tab w:val="num" w:pos="720"/>
        </w:tabs>
        <w:ind w:left="720" w:hanging="360"/>
      </w:pPr>
    </w:lvl>
  </w:abstractNum>
  <w:abstractNum w:abstractNumId="6">
    <w:nsid w:val="00000007"/>
    <w:multiLevelType w:val="multilevel"/>
    <w:tmpl w:val="00000007"/>
    <w:name w:val="WW8Num7"/>
    <w:lvl w:ilvl="0">
      <w:start w:val="1"/>
      <w:numFmt w:val="decimal"/>
      <w:lvlText w:val="1.%1"/>
      <w:lvlJc w:val="left"/>
      <w:pPr>
        <w:tabs>
          <w:tab w:val="num" w:pos="720"/>
        </w:tabs>
        <w:ind w:left="720" w:hanging="360"/>
      </w:pPr>
    </w:lvl>
    <w:lvl w:ilvl="1">
      <w:start w:val="1"/>
      <w:numFmt w:val="lowerLetter"/>
      <w:lvlText w:val="%2."/>
      <w:lvlJc w:val="left"/>
      <w:pPr>
        <w:tabs>
          <w:tab w:val="num" w:pos="1800"/>
        </w:tabs>
        <w:ind w:left="1800" w:hanging="360"/>
      </w:pPr>
    </w:lvl>
    <w:lvl w:ilvl="2">
      <w:start w:val="4"/>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7">
    <w:nsid w:val="00000008"/>
    <w:multiLevelType w:val="singleLevel"/>
    <w:tmpl w:val="00000008"/>
    <w:name w:val="WW8Num8"/>
    <w:lvl w:ilvl="0">
      <w:start w:val="1"/>
      <w:numFmt w:val="decimal"/>
      <w:lvlText w:val="2.%1"/>
      <w:lvlJc w:val="left"/>
      <w:pPr>
        <w:tabs>
          <w:tab w:val="num" w:pos="720"/>
        </w:tabs>
        <w:ind w:left="720" w:hanging="360"/>
      </w:pPr>
      <w:rPr>
        <w:sz w:val="20"/>
        <w:szCs w:val="20"/>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bullet"/>
      <w:lvlText w:val=""/>
      <w:lvlJc w:val="left"/>
      <w:pPr>
        <w:tabs>
          <w:tab w:val="num" w:pos="1440"/>
        </w:tabs>
        <w:ind w:left="1440" w:hanging="360"/>
      </w:pPr>
      <w:rPr>
        <w:rFonts w:ascii="Symbol" w:hAnsi="Symbol"/>
        <w:sz w:val="20"/>
      </w:rPr>
    </w:lvl>
  </w:abstractNum>
  <w:abstractNum w:abstractNumId="11">
    <w:nsid w:val="0000000C"/>
    <w:multiLevelType w:val="singleLevel"/>
    <w:tmpl w:val="0000000C"/>
    <w:name w:val="WW8Num12"/>
    <w:lvl w:ilvl="0">
      <w:start w:val="2"/>
      <w:numFmt w:val="decimal"/>
      <w:lvlText w:val="%1."/>
      <w:lvlJc w:val="left"/>
      <w:pPr>
        <w:tabs>
          <w:tab w:val="num" w:pos="360"/>
        </w:tabs>
        <w:ind w:left="36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00000011"/>
    <w:name w:val="WW8Num17"/>
    <w:lvl w:ilvl="0">
      <w:start w:val="5"/>
      <w:numFmt w:val="decimal"/>
      <w:lvlText w:val="%1."/>
      <w:lvlJc w:val="left"/>
      <w:pPr>
        <w:tabs>
          <w:tab w:val="num" w:pos="360"/>
        </w:tabs>
        <w:ind w:left="360" w:hanging="360"/>
      </w:pPr>
    </w:lvl>
  </w:abstractNum>
  <w:abstractNum w:abstractNumId="17">
    <w:nsid w:val="00000012"/>
    <w:multiLevelType w:val="singleLevel"/>
    <w:tmpl w:val="00000012"/>
    <w:name w:val="WW8Num18"/>
    <w:lvl w:ilvl="0">
      <w:start w:val="1"/>
      <w:numFmt w:val="decimal"/>
      <w:lvlText w:val="%1."/>
      <w:lvlJc w:val="left"/>
      <w:pPr>
        <w:tabs>
          <w:tab w:val="num" w:pos="360"/>
        </w:tabs>
        <w:ind w:left="360" w:hanging="360"/>
      </w:pPr>
    </w:lvl>
  </w:abstractNum>
  <w:abstractNum w:abstractNumId="18">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19">
    <w:nsid w:val="00000014"/>
    <w:multiLevelType w:val="singleLevel"/>
    <w:tmpl w:val="00000014"/>
    <w:name w:val="WW8Num20"/>
    <w:lvl w:ilvl="0">
      <w:start w:val="1"/>
      <w:numFmt w:val="bullet"/>
      <w:lvlText w:val=""/>
      <w:lvlJc w:val="left"/>
      <w:pPr>
        <w:tabs>
          <w:tab w:val="num" w:pos="360"/>
        </w:tabs>
        <w:ind w:left="360" w:hanging="360"/>
      </w:pPr>
      <w:rPr>
        <w:rFonts w:ascii="Symbol" w:hAnsi="Symbol"/>
      </w:rPr>
    </w:lvl>
  </w:abstractNum>
  <w:abstractNum w:abstractNumId="20">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21">
    <w:nsid w:val="00000017"/>
    <w:multiLevelType w:val="singleLevel"/>
    <w:tmpl w:val="00000017"/>
    <w:name w:val="WW8Num23"/>
    <w:lvl w:ilvl="0">
      <w:start w:val="1"/>
      <w:numFmt w:val="decimal"/>
      <w:lvlText w:val="2.%1"/>
      <w:lvlJc w:val="left"/>
      <w:pPr>
        <w:tabs>
          <w:tab w:val="num" w:pos="1428"/>
        </w:tabs>
        <w:ind w:left="1428" w:hanging="360"/>
      </w:pPr>
      <w:rPr>
        <w:b w:val="0"/>
      </w:rPr>
    </w:lvl>
  </w:abstractNum>
  <w:abstractNum w:abstractNumId="22">
    <w:nsid w:val="00000018"/>
    <w:multiLevelType w:val="singleLevel"/>
    <w:tmpl w:val="00000018"/>
    <w:name w:val="WW8Num24"/>
    <w:lvl w:ilvl="0">
      <w:start w:val="4"/>
      <w:numFmt w:val="decimal"/>
      <w:lvlText w:val="%1."/>
      <w:lvlJc w:val="left"/>
      <w:pPr>
        <w:tabs>
          <w:tab w:val="num" w:pos="360"/>
        </w:tabs>
        <w:ind w:left="360" w:hanging="360"/>
      </w:pPr>
    </w:lvl>
  </w:abstractNum>
  <w:abstractNum w:abstractNumId="23">
    <w:nsid w:val="57692865"/>
    <w:multiLevelType w:val="hybridMultilevel"/>
    <w:tmpl w:val="E91EC4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76"/>
    <w:rsid w:val="00003C89"/>
    <w:rsid w:val="001024E6"/>
    <w:rsid w:val="001815DF"/>
    <w:rsid w:val="00283018"/>
    <w:rsid w:val="002E1346"/>
    <w:rsid w:val="003C79B7"/>
    <w:rsid w:val="003E2452"/>
    <w:rsid w:val="003F4E6B"/>
    <w:rsid w:val="003F7F5A"/>
    <w:rsid w:val="00416313"/>
    <w:rsid w:val="0043480C"/>
    <w:rsid w:val="0048679D"/>
    <w:rsid w:val="005B2A38"/>
    <w:rsid w:val="005C4376"/>
    <w:rsid w:val="005E231B"/>
    <w:rsid w:val="005E3740"/>
    <w:rsid w:val="00676B8C"/>
    <w:rsid w:val="006A62FA"/>
    <w:rsid w:val="00704DD6"/>
    <w:rsid w:val="00761089"/>
    <w:rsid w:val="007B6E56"/>
    <w:rsid w:val="008348F6"/>
    <w:rsid w:val="00841429"/>
    <w:rsid w:val="008C6A01"/>
    <w:rsid w:val="008E68A6"/>
    <w:rsid w:val="00904648"/>
    <w:rsid w:val="0092137B"/>
    <w:rsid w:val="00933DD9"/>
    <w:rsid w:val="009C0D7F"/>
    <w:rsid w:val="009E6DAF"/>
    <w:rsid w:val="00A743FF"/>
    <w:rsid w:val="00B27055"/>
    <w:rsid w:val="00BD7F8A"/>
    <w:rsid w:val="00D15A06"/>
    <w:rsid w:val="00D62953"/>
    <w:rsid w:val="00D86A76"/>
    <w:rsid w:val="00D94263"/>
    <w:rsid w:val="00DD2D2A"/>
    <w:rsid w:val="00E2668D"/>
    <w:rsid w:val="00E81EE5"/>
    <w:rsid w:val="00F635F9"/>
    <w:rsid w:val="00F9218E"/>
    <w:rsid w:val="00FA4DDC"/>
    <w:rsid w:val="00FC567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6A7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86A76"/>
    <w:pPr>
      <w:keepNext/>
      <w:keepLines/>
      <w:widowControl w:val="0"/>
      <w:numPr>
        <w:numId w:val="2"/>
      </w:numPr>
      <w:tabs>
        <w:tab w:val="left" w:pos="0"/>
        <w:tab w:val="left" w:pos="567"/>
      </w:tabs>
      <w:overflowPunct w:val="0"/>
      <w:autoSpaceDE w:val="0"/>
      <w:spacing w:before="240" w:after="240"/>
      <w:ind w:left="567" w:hanging="567"/>
      <w:jc w:val="both"/>
      <w:outlineLvl w:val="0"/>
    </w:pPr>
    <w:rPr>
      <w:rFonts w:ascii="PL Times New Roman" w:hAnsi="PL Times New Roman"/>
      <w:b/>
      <w:smallCaps/>
    </w:rPr>
  </w:style>
  <w:style w:type="paragraph" w:styleId="Nagwek2">
    <w:name w:val="heading 2"/>
    <w:basedOn w:val="Normalny"/>
    <w:next w:val="Normalny"/>
    <w:link w:val="Nagwek2Znak"/>
    <w:semiHidden/>
    <w:unhideWhenUsed/>
    <w:qFormat/>
    <w:rsid w:val="00D86A76"/>
    <w:pPr>
      <w:keepNext/>
      <w:numPr>
        <w:ilvl w:val="1"/>
        <w:numId w:val="2"/>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D86A76"/>
    <w:pPr>
      <w:keepNext/>
      <w:numPr>
        <w:ilvl w:val="2"/>
        <w:numId w:val="2"/>
      </w:numPr>
      <w:spacing w:before="240" w:after="60"/>
      <w:outlineLvl w:val="2"/>
    </w:pPr>
    <w:rPr>
      <w:rFonts w:ascii="Arial" w:hAnsi="Arial" w:cs="Arial"/>
      <w:b/>
      <w:bCs/>
      <w:sz w:val="26"/>
      <w:szCs w:val="26"/>
    </w:rPr>
  </w:style>
  <w:style w:type="paragraph" w:styleId="Nagwek7">
    <w:name w:val="heading 7"/>
    <w:basedOn w:val="Normalny"/>
    <w:next w:val="Normalny"/>
    <w:link w:val="Nagwek7Znak"/>
    <w:semiHidden/>
    <w:unhideWhenUsed/>
    <w:qFormat/>
    <w:rsid w:val="00D86A76"/>
    <w:pPr>
      <w:keepNext/>
      <w:numPr>
        <w:ilvl w:val="6"/>
        <w:numId w:val="2"/>
      </w:numPr>
      <w:tabs>
        <w:tab w:val="left" w:pos="1296"/>
        <w:tab w:val="right" w:leader="dot" w:pos="9072"/>
      </w:tabs>
      <w:overflowPunct w:val="0"/>
      <w:autoSpaceDE w:val="0"/>
      <w:jc w:val="both"/>
      <w:outlineLvl w:val="6"/>
    </w:pPr>
    <w:rPr>
      <w:b/>
      <w:bCs/>
    </w:rPr>
  </w:style>
  <w:style w:type="paragraph" w:styleId="Nagwek8">
    <w:name w:val="heading 8"/>
    <w:basedOn w:val="Normalny"/>
    <w:next w:val="Normalny"/>
    <w:link w:val="Nagwek8Znak"/>
    <w:semiHidden/>
    <w:unhideWhenUsed/>
    <w:qFormat/>
    <w:rsid w:val="00D86A76"/>
    <w:pPr>
      <w:keepNext/>
      <w:numPr>
        <w:ilvl w:val="7"/>
        <w:numId w:val="2"/>
      </w:numPr>
      <w:tabs>
        <w:tab w:val="left" w:pos="1440"/>
      </w:tabs>
      <w:jc w:val="both"/>
      <w:outlineLvl w:val="7"/>
    </w:pPr>
    <w:rPr>
      <w:b/>
      <w:bCs/>
      <w:sz w:val="22"/>
      <w:szCs w:val="22"/>
    </w:rPr>
  </w:style>
  <w:style w:type="paragraph" w:styleId="Nagwek9">
    <w:name w:val="heading 9"/>
    <w:basedOn w:val="Normalny"/>
    <w:next w:val="Normalny"/>
    <w:link w:val="Nagwek9Znak"/>
    <w:semiHidden/>
    <w:unhideWhenUsed/>
    <w:qFormat/>
    <w:rsid w:val="00D86A76"/>
    <w:pPr>
      <w:numPr>
        <w:ilvl w:val="8"/>
        <w:numId w:val="2"/>
      </w:numPr>
      <w:tabs>
        <w:tab w:val="left" w:pos="1584"/>
      </w:tabs>
      <w:overflowPunct w:val="0"/>
      <w:autoSpaceDE w:val="0"/>
      <w:spacing w:before="240" w:after="60"/>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6A76"/>
    <w:rPr>
      <w:rFonts w:ascii="PL Times New Roman" w:eastAsia="Times New Roman" w:hAnsi="PL Times New Roman" w:cs="Times New Roman"/>
      <w:b/>
      <w:smallCaps/>
      <w:sz w:val="24"/>
      <w:szCs w:val="24"/>
      <w:lang w:eastAsia="ar-SA"/>
    </w:rPr>
  </w:style>
  <w:style w:type="character" w:customStyle="1" w:styleId="Nagwek2Znak">
    <w:name w:val="Nagłówek 2 Znak"/>
    <w:basedOn w:val="Domylnaczcionkaakapitu"/>
    <w:link w:val="Nagwek2"/>
    <w:semiHidden/>
    <w:rsid w:val="00D86A76"/>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semiHidden/>
    <w:rsid w:val="00D86A76"/>
    <w:rPr>
      <w:rFonts w:ascii="Arial" w:eastAsia="Times New Roman" w:hAnsi="Arial" w:cs="Arial"/>
      <w:b/>
      <w:bCs/>
      <w:sz w:val="26"/>
      <w:szCs w:val="26"/>
      <w:lang w:eastAsia="ar-SA"/>
    </w:rPr>
  </w:style>
  <w:style w:type="character" w:customStyle="1" w:styleId="Nagwek7Znak">
    <w:name w:val="Nagłówek 7 Znak"/>
    <w:basedOn w:val="Domylnaczcionkaakapitu"/>
    <w:link w:val="Nagwek7"/>
    <w:semiHidden/>
    <w:rsid w:val="00D86A76"/>
    <w:rPr>
      <w:rFonts w:ascii="Times New Roman" w:eastAsia="Times New Roman" w:hAnsi="Times New Roman" w:cs="Times New Roman"/>
      <w:b/>
      <w:bCs/>
      <w:sz w:val="24"/>
      <w:szCs w:val="24"/>
      <w:lang w:eastAsia="ar-SA"/>
    </w:rPr>
  </w:style>
  <w:style w:type="character" w:customStyle="1" w:styleId="Nagwek8Znak">
    <w:name w:val="Nagłówek 8 Znak"/>
    <w:basedOn w:val="Domylnaczcionkaakapitu"/>
    <w:link w:val="Nagwek8"/>
    <w:semiHidden/>
    <w:rsid w:val="00D86A76"/>
    <w:rPr>
      <w:rFonts w:ascii="Times New Roman" w:eastAsia="Times New Roman" w:hAnsi="Times New Roman" w:cs="Times New Roman"/>
      <w:b/>
      <w:bCs/>
      <w:lang w:eastAsia="ar-SA"/>
    </w:rPr>
  </w:style>
  <w:style w:type="character" w:customStyle="1" w:styleId="Nagwek9Znak">
    <w:name w:val="Nagłówek 9 Znak"/>
    <w:basedOn w:val="Domylnaczcionkaakapitu"/>
    <w:link w:val="Nagwek9"/>
    <w:semiHidden/>
    <w:rsid w:val="00D86A76"/>
    <w:rPr>
      <w:rFonts w:ascii="Arial" w:eastAsia="Times New Roman" w:hAnsi="Arial" w:cs="Arial"/>
      <w:lang w:eastAsia="ar-SA"/>
    </w:rPr>
  </w:style>
  <w:style w:type="character" w:styleId="Hipercze">
    <w:name w:val="Hyperlink"/>
    <w:uiPriority w:val="99"/>
    <w:unhideWhenUsed/>
    <w:rsid w:val="00D86A76"/>
    <w:rPr>
      <w:color w:val="0000FF"/>
      <w:u w:val="single"/>
    </w:rPr>
  </w:style>
  <w:style w:type="character" w:styleId="UyteHipercze">
    <w:name w:val="FollowedHyperlink"/>
    <w:uiPriority w:val="99"/>
    <w:semiHidden/>
    <w:unhideWhenUsed/>
    <w:rsid w:val="00D86A76"/>
    <w:rPr>
      <w:color w:val="954F72"/>
      <w:u w:val="single"/>
    </w:rPr>
  </w:style>
  <w:style w:type="paragraph" w:styleId="HTML-wstpniesformatowany">
    <w:name w:val="HTML Preformatted"/>
    <w:basedOn w:val="Normalny"/>
    <w:link w:val="HTML-wstpniesformatowanyZnak"/>
    <w:semiHidden/>
    <w:unhideWhenUsed/>
    <w:rsid w:val="00D86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D86A76"/>
    <w:rPr>
      <w:rFonts w:ascii="Courier New" w:eastAsia="Times New Roman" w:hAnsi="Courier New" w:cs="Courier New"/>
      <w:sz w:val="20"/>
      <w:szCs w:val="20"/>
      <w:lang w:eastAsia="ar-SA"/>
    </w:rPr>
  </w:style>
  <w:style w:type="paragraph" w:styleId="NormalnyWeb">
    <w:name w:val="Normal (Web)"/>
    <w:basedOn w:val="Normalny"/>
    <w:semiHidden/>
    <w:unhideWhenUsed/>
    <w:rsid w:val="00D86A76"/>
    <w:pPr>
      <w:spacing w:before="280" w:after="280"/>
    </w:pPr>
    <w:rPr>
      <w:rFonts w:ascii="Verdana" w:hAnsi="Verdana" w:cs="Verdana"/>
      <w:color w:val="222222"/>
      <w:sz w:val="18"/>
      <w:szCs w:val="18"/>
    </w:rPr>
  </w:style>
  <w:style w:type="paragraph" w:styleId="Nagwek">
    <w:name w:val="header"/>
    <w:basedOn w:val="Normalny"/>
    <w:link w:val="NagwekZnak"/>
    <w:unhideWhenUsed/>
    <w:rsid w:val="00D86A76"/>
    <w:pPr>
      <w:tabs>
        <w:tab w:val="left" w:pos="567"/>
        <w:tab w:val="center" w:pos="4536"/>
        <w:tab w:val="right" w:pos="9072"/>
      </w:tabs>
      <w:overflowPunct w:val="0"/>
      <w:autoSpaceDE w:val="0"/>
      <w:ind w:left="567" w:hanging="567"/>
      <w:jc w:val="both"/>
    </w:pPr>
  </w:style>
  <w:style w:type="character" w:customStyle="1" w:styleId="NagwekZnak">
    <w:name w:val="Nagłówek Znak"/>
    <w:basedOn w:val="Domylnaczcionkaakapitu"/>
    <w:link w:val="Nagwek"/>
    <w:rsid w:val="00D86A76"/>
    <w:rPr>
      <w:rFonts w:ascii="Times New Roman" w:eastAsia="Times New Roman" w:hAnsi="Times New Roman" w:cs="Times New Roman"/>
      <w:sz w:val="24"/>
      <w:szCs w:val="24"/>
      <w:lang w:eastAsia="ar-SA"/>
    </w:rPr>
  </w:style>
  <w:style w:type="paragraph" w:styleId="Stopka">
    <w:name w:val="footer"/>
    <w:basedOn w:val="Normalny"/>
    <w:link w:val="StopkaZnak"/>
    <w:unhideWhenUsed/>
    <w:rsid w:val="00D86A76"/>
    <w:pPr>
      <w:tabs>
        <w:tab w:val="left" w:pos="567"/>
        <w:tab w:val="center" w:pos="4536"/>
        <w:tab w:val="right" w:pos="9072"/>
      </w:tabs>
      <w:overflowPunct w:val="0"/>
      <w:autoSpaceDE w:val="0"/>
      <w:ind w:left="567" w:hanging="567"/>
      <w:jc w:val="both"/>
    </w:pPr>
  </w:style>
  <w:style w:type="character" w:customStyle="1" w:styleId="StopkaZnak">
    <w:name w:val="Stopka Znak"/>
    <w:basedOn w:val="Domylnaczcionkaakapitu"/>
    <w:link w:val="Stopka"/>
    <w:rsid w:val="00D86A76"/>
    <w:rPr>
      <w:rFonts w:ascii="Times New Roman" w:eastAsia="Times New Roman" w:hAnsi="Times New Roman" w:cs="Times New Roman"/>
      <w:sz w:val="24"/>
      <w:szCs w:val="24"/>
      <w:lang w:eastAsia="ar-SA"/>
    </w:rPr>
  </w:style>
  <w:style w:type="paragraph" w:styleId="Tekstpodstawowy">
    <w:name w:val="Body Text"/>
    <w:basedOn w:val="Normalny"/>
    <w:link w:val="TekstpodstawowyZnak"/>
    <w:semiHidden/>
    <w:unhideWhenUsed/>
    <w:rsid w:val="00D86A76"/>
    <w:pPr>
      <w:spacing w:after="120"/>
    </w:pPr>
  </w:style>
  <w:style w:type="character" w:customStyle="1" w:styleId="TekstpodstawowyZnak">
    <w:name w:val="Tekst podstawowy Znak"/>
    <w:basedOn w:val="Domylnaczcionkaakapitu"/>
    <w:link w:val="Tekstpodstawowy"/>
    <w:semiHidden/>
    <w:rsid w:val="00D86A76"/>
    <w:rPr>
      <w:rFonts w:ascii="Times New Roman" w:eastAsia="Times New Roman" w:hAnsi="Times New Roman" w:cs="Times New Roman"/>
      <w:sz w:val="24"/>
      <w:szCs w:val="24"/>
      <w:lang w:eastAsia="ar-SA"/>
    </w:rPr>
  </w:style>
  <w:style w:type="paragraph" w:styleId="Lista">
    <w:name w:val="List"/>
    <w:basedOn w:val="Tekstpodstawowy"/>
    <w:semiHidden/>
    <w:unhideWhenUsed/>
    <w:rsid w:val="00D86A76"/>
    <w:rPr>
      <w:rFonts w:cs="Mangal"/>
    </w:rPr>
  </w:style>
  <w:style w:type="paragraph" w:styleId="Tytu">
    <w:name w:val="Title"/>
    <w:basedOn w:val="Normalny"/>
    <w:next w:val="Normalny"/>
    <w:link w:val="TytuZnak"/>
    <w:qFormat/>
    <w:rsid w:val="00D86A76"/>
    <w:pPr>
      <w:widowControl w:val="0"/>
      <w:overflowPunct w:val="0"/>
      <w:autoSpaceDE w:val="0"/>
      <w:jc w:val="center"/>
    </w:pPr>
    <w:rPr>
      <w:rFonts w:ascii="Bookman Old Style" w:hAnsi="Bookman Old Style"/>
      <w:b/>
      <w:smallCaps/>
      <w:kern w:val="2"/>
      <w:sz w:val="32"/>
    </w:rPr>
  </w:style>
  <w:style w:type="character" w:customStyle="1" w:styleId="TytuZnak">
    <w:name w:val="Tytuł Znak"/>
    <w:basedOn w:val="Domylnaczcionkaakapitu"/>
    <w:link w:val="Tytu"/>
    <w:rsid w:val="00D86A76"/>
    <w:rPr>
      <w:rFonts w:ascii="Bookman Old Style" w:eastAsia="Times New Roman" w:hAnsi="Bookman Old Style" w:cs="Times New Roman"/>
      <w:b/>
      <w:smallCaps/>
      <w:kern w:val="2"/>
      <w:sz w:val="32"/>
      <w:szCs w:val="24"/>
      <w:lang w:eastAsia="ar-SA"/>
    </w:rPr>
  </w:style>
  <w:style w:type="paragraph" w:styleId="Tekstpodstawowywcity">
    <w:name w:val="Body Text Indent"/>
    <w:basedOn w:val="Normalny"/>
    <w:link w:val="TekstpodstawowywcityZnak"/>
    <w:unhideWhenUsed/>
    <w:rsid w:val="00D86A76"/>
    <w:pPr>
      <w:ind w:left="900" w:hanging="360"/>
    </w:pPr>
  </w:style>
  <w:style w:type="character" w:customStyle="1" w:styleId="TekstpodstawowywcityZnak">
    <w:name w:val="Tekst podstawowy wcięty Znak"/>
    <w:basedOn w:val="Domylnaczcionkaakapitu"/>
    <w:link w:val="Tekstpodstawowywcity"/>
    <w:rsid w:val="00D86A76"/>
    <w:rPr>
      <w:rFonts w:ascii="Times New Roman" w:eastAsia="Times New Roman" w:hAnsi="Times New Roman" w:cs="Times New Roman"/>
      <w:sz w:val="24"/>
      <w:szCs w:val="24"/>
      <w:lang w:eastAsia="ar-SA"/>
    </w:rPr>
  </w:style>
  <w:style w:type="paragraph" w:styleId="Tekstdymka">
    <w:name w:val="Balloon Text"/>
    <w:basedOn w:val="Normalny"/>
    <w:link w:val="TekstdymkaZnak"/>
    <w:semiHidden/>
    <w:unhideWhenUsed/>
    <w:rsid w:val="00D86A76"/>
    <w:rPr>
      <w:rFonts w:ascii="Segoe UI" w:hAnsi="Segoe UI" w:cs="Segoe UI"/>
      <w:sz w:val="18"/>
      <w:szCs w:val="18"/>
    </w:rPr>
  </w:style>
  <w:style w:type="character" w:customStyle="1" w:styleId="TekstdymkaZnak">
    <w:name w:val="Tekst dymka Znak"/>
    <w:basedOn w:val="Domylnaczcionkaakapitu"/>
    <w:link w:val="Tekstdymka"/>
    <w:semiHidden/>
    <w:rsid w:val="00D86A76"/>
    <w:rPr>
      <w:rFonts w:ascii="Segoe UI" w:eastAsia="Times New Roman" w:hAnsi="Segoe UI" w:cs="Segoe UI"/>
      <w:sz w:val="18"/>
      <w:szCs w:val="18"/>
      <w:lang w:eastAsia="ar-SA"/>
    </w:rPr>
  </w:style>
  <w:style w:type="paragraph" w:styleId="Akapitzlist">
    <w:name w:val="List Paragraph"/>
    <w:basedOn w:val="Normalny"/>
    <w:qFormat/>
    <w:rsid w:val="00D86A76"/>
    <w:pPr>
      <w:ind w:left="708"/>
    </w:pPr>
  </w:style>
  <w:style w:type="paragraph" w:customStyle="1" w:styleId="Nagwek10">
    <w:name w:val="Nagłówek1"/>
    <w:basedOn w:val="Normalny"/>
    <w:next w:val="Tekstpodstawowy"/>
    <w:rsid w:val="00D86A76"/>
    <w:pPr>
      <w:keepNext/>
      <w:spacing w:before="240" w:after="120"/>
    </w:pPr>
    <w:rPr>
      <w:rFonts w:ascii="Arial" w:eastAsia="SimSun" w:hAnsi="Arial" w:cs="Mangal"/>
      <w:sz w:val="28"/>
      <w:szCs w:val="28"/>
    </w:rPr>
  </w:style>
  <w:style w:type="paragraph" w:customStyle="1" w:styleId="Podpis1">
    <w:name w:val="Podpis1"/>
    <w:basedOn w:val="Normalny"/>
    <w:rsid w:val="00D86A76"/>
    <w:pPr>
      <w:suppressLineNumbers/>
      <w:spacing w:before="120" w:after="120"/>
    </w:pPr>
    <w:rPr>
      <w:rFonts w:cs="Mangal"/>
      <w:i/>
      <w:iCs/>
    </w:rPr>
  </w:style>
  <w:style w:type="paragraph" w:customStyle="1" w:styleId="Indeks">
    <w:name w:val="Indeks"/>
    <w:basedOn w:val="Normalny"/>
    <w:rsid w:val="00D86A76"/>
    <w:pPr>
      <w:suppressLineNumbers/>
    </w:pPr>
    <w:rPr>
      <w:rFonts w:cs="Mangal"/>
    </w:rPr>
  </w:style>
  <w:style w:type="paragraph" w:customStyle="1" w:styleId="Default">
    <w:name w:val="Default"/>
    <w:rsid w:val="00D86A76"/>
    <w:pPr>
      <w:widowControl w:val="0"/>
      <w:suppressAutoHyphens/>
      <w:autoSpaceDE w:val="0"/>
      <w:spacing w:after="0" w:line="240" w:lineRule="auto"/>
    </w:pPr>
    <w:rPr>
      <w:rFonts w:ascii="Garamond" w:eastAsia="Arial" w:hAnsi="Garamond" w:cs="Times New Roman"/>
      <w:color w:val="000000"/>
      <w:sz w:val="24"/>
      <w:szCs w:val="24"/>
      <w:lang w:eastAsia="ar-SA"/>
    </w:rPr>
  </w:style>
  <w:style w:type="paragraph" w:customStyle="1" w:styleId="BodyText21">
    <w:name w:val="Body Text 21"/>
    <w:basedOn w:val="Normalny"/>
    <w:rsid w:val="00D86A76"/>
    <w:pPr>
      <w:tabs>
        <w:tab w:val="left" w:pos="567"/>
        <w:tab w:val="right" w:leader="dot" w:pos="9072"/>
      </w:tabs>
      <w:overflowPunct w:val="0"/>
      <w:autoSpaceDE w:val="0"/>
      <w:ind w:left="993" w:hanging="425"/>
      <w:jc w:val="both"/>
    </w:pPr>
  </w:style>
  <w:style w:type="paragraph" w:customStyle="1" w:styleId="StylDolewejZlewej0cmPierwszywiersz0cmPo100pt">
    <w:name w:val="Styl Do lewej Z lewej:  0 cm Pierwszy wiersz:  0 cm Po:  100 pt"/>
    <w:basedOn w:val="Normalny"/>
    <w:rsid w:val="00D86A76"/>
    <w:pPr>
      <w:overflowPunct w:val="0"/>
      <w:autoSpaceDE w:val="0"/>
      <w:jc w:val="both"/>
    </w:pPr>
    <w:rPr>
      <w:szCs w:val="20"/>
    </w:rPr>
  </w:style>
  <w:style w:type="paragraph" w:customStyle="1" w:styleId="Styl20ptPogrubienieKapitalikiWyrwnanydorodkaZlewej">
    <w:name w:val="Styl 20 pt Pogrubienie Kapitaliki Wyrównany do środka Z lewej:..."/>
    <w:basedOn w:val="Normalny"/>
    <w:rsid w:val="00D86A76"/>
    <w:pPr>
      <w:tabs>
        <w:tab w:val="left" w:pos="567"/>
      </w:tabs>
      <w:overflowPunct w:val="0"/>
      <w:autoSpaceDE w:val="0"/>
      <w:spacing w:before="500" w:after="500"/>
      <w:jc w:val="center"/>
    </w:pPr>
    <w:rPr>
      <w:b/>
      <w:bCs/>
      <w:smallCaps/>
      <w:sz w:val="40"/>
      <w:szCs w:val="20"/>
    </w:rPr>
  </w:style>
  <w:style w:type="paragraph" w:customStyle="1" w:styleId="Tekstpodstawowywcity31">
    <w:name w:val="Tekst podstawowy wcięty 31"/>
    <w:basedOn w:val="Normalny"/>
    <w:rsid w:val="00D86A76"/>
    <w:pPr>
      <w:spacing w:after="120"/>
      <w:ind w:left="283"/>
    </w:pPr>
    <w:rPr>
      <w:sz w:val="16"/>
      <w:szCs w:val="16"/>
    </w:rPr>
  </w:style>
  <w:style w:type="paragraph" w:customStyle="1" w:styleId="SIWZBody">
    <w:name w:val="SIWZ_Body"/>
    <w:rsid w:val="00D86A76"/>
    <w:pPr>
      <w:tabs>
        <w:tab w:val="right" w:leader="dot" w:pos="9072"/>
      </w:tabs>
      <w:suppressAutoHyphens/>
      <w:autoSpaceDE w:val="0"/>
      <w:spacing w:before="60" w:after="0" w:line="240" w:lineRule="auto"/>
      <w:ind w:left="284"/>
      <w:jc w:val="both"/>
    </w:pPr>
    <w:rPr>
      <w:rFonts w:ascii="Times New Roman" w:eastAsia="Arial" w:hAnsi="Times New Roman" w:cs="Times New Roman"/>
      <w:lang w:eastAsia="ar-SA"/>
    </w:rPr>
  </w:style>
  <w:style w:type="paragraph" w:customStyle="1" w:styleId="Tekstpodstawowywcity21">
    <w:name w:val="Tekst podstawowy wcięty 21"/>
    <w:basedOn w:val="Normalny"/>
    <w:rsid w:val="00D86A76"/>
    <w:pPr>
      <w:spacing w:line="360" w:lineRule="auto"/>
      <w:ind w:left="567"/>
    </w:pPr>
    <w:rPr>
      <w:szCs w:val="20"/>
    </w:rPr>
  </w:style>
  <w:style w:type="paragraph" w:customStyle="1" w:styleId="Zawartotabeli">
    <w:name w:val="Zawartość tabeli"/>
    <w:basedOn w:val="Normalny"/>
    <w:rsid w:val="00D86A76"/>
    <w:pPr>
      <w:suppressLineNumbers/>
    </w:pPr>
  </w:style>
  <w:style w:type="paragraph" w:customStyle="1" w:styleId="Nagwektabeli">
    <w:name w:val="Nagłówek tabeli"/>
    <w:basedOn w:val="Zawartotabeli"/>
    <w:rsid w:val="00D86A76"/>
    <w:pPr>
      <w:jc w:val="center"/>
    </w:pPr>
    <w:rPr>
      <w:b/>
      <w:bCs/>
    </w:rPr>
  </w:style>
  <w:style w:type="paragraph" w:customStyle="1" w:styleId="Zawartoramki">
    <w:name w:val="Zawartość ramki"/>
    <w:basedOn w:val="Tekstpodstawowy"/>
    <w:rsid w:val="00D86A76"/>
  </w:style>
  <w:style w:type="paragraph" w:customStyle="1" w:styleId="Standard">
    <w:name w:val="Standard"/>
    <w:rsid w:val="00D86A76"/>
    <w:pPr>
      <w:suppressAutoHyphens/>
      <w:autoSpaceDN w:val="0"/>
      <w:spacing w:after="0" w:line="240" w:lineRule="auto"/>
    </w:pPr>
    <w:rPr>
      <w:rFonts w:ascii="Times New Roman" w:eastAsia="Times New Roman" w:hAnsi="Times New Roman" w:cs="Calibri"/>
      <w:kern w:val="3"/>
      <w:sz w:val="24"/>
      <w:szCs w:val="24"/>
      <w:lang w:eastAsia="zh-CN"/>
    </w:rPr>
  </w:style>
  <w:style w:type="paragraph" w:customStyle="1" w:styleId="WW-Default">
    <w:name w:val="WW-Default"/>
    <w:rsid w:val="00D86A76"/>
    <w:pPr>
      <w:suppressAutoHyphens/>
      <w:autoSpaceDE w:val="0"/>
      <w:spacing w:after="0" w:line="240" w:lineRule="auto"/>
    </w:pPr>
    <w:rPr>
      <w:rFonts w:ascii="Calibri" w:eastAsia="Arial" w:hAnsi="Calibri" w:cs="Calibri"/>
      <w:color w:val="000000"/>
      <w:sz w:val="24"/>
      <w:szCs w:val="24"/>
      <w:lang w:eastAsia="ar-SA"/>
    </w:rPr>
  </w:style>
  <w:style w:type="character" w:styleId="Numerstrony">
    <w:name w:val="page number"/>
    <w:semiHidden/>
    <w:unhideWhenUsed/>
    <w:rsid w:val="00D86A76"/>
    <w:rPr>
      <w:rFonts w:ascii="Times New Roman" w:hAnsi="Times New Roman" w:cs="Times New Roman" w:hint="default"/>
    </w:rPr>
  </w:style>
  <w:style w:type="character" w:customStyle="1" w:styleId="WW8Num2z0">
    <w:name w:val="WW8Num2z0"/>
    <w:rsid w:val="00D86A76"/>
    <w:rPr>
      <w:rFonts w:ascii="Times New Roman" w:eastAsia="Times New Roman" w:hAnsi="Times New Roman" w:cs="Times New Roman" w:hint="default"/>
      <w:b w:val="0"/>
      <w:bCs w:val="0"/>
    </w:rPr>
  </w:style>
  <w:style w:type="character" w:customStyle="1" w:styleId="WW8Num3z0">
    <w:name w:val="WW8Num3z0"/>
    <w:rsid w:val="00D86A76"/>
    <w:rPr>
      <w:rFonts w:ascii="Times New Roman" w:eastAsia="Times New Roman" w:hAnsi="Times New Roman" w:cs="Times New Roman" w:hint="default"/>
      <w:b w:val="0"/>
      <w:bCs w:val="0"/>
    </w:rPr>
  </w:style>
  <w:style w:type="character" w:customStyle="1" w:styleId="WW8Num8z0">
    <w:name w:val="WW8Num8z0"/>
    <w:rsid w:val="00D86A76"/>
    <w:rPr>
      <w:sz w:val="20"/>
      <w:szCs w:val="20"/>
    </w:rPr>
  </w:style>
  <w:style w:type="character" w:customStyle="1" w:styleId="WW8Num11z0">
    <w:name w:val="WW8Num11z0"/>
    <w:rsid w:val="00D86A76"/>
    <w:rPr>
      <w:sz w:val="20"/>
    </w:rPr>
  </w:style>
  <w:style w:type="character" w:customStyle="1" w:styleId="WW8Num19z0">
    <w:name w:val="WW8Num19z0"/>
    <w:rsid w:val="00D86A76"/>
    <w:rPr>
      <w:rFonts w:ascii="Symbol" w:hAnsi="Symbol" w:hint="default"/>
    </w:rPr>
  </w:style>
  <w:style w:type="character" w:customStyle="1" w:styleId="WW8Num20z0">
    <w:name w:val="WW8Num20z0"/>
    <w:rsid w:val="00D86A76"/>
    <w:rPr>
      <w:rFonts w:ascii="Symbol" w:hAnsi="Symbol" w:hint="default"/>
    </w:rPr>
  </w:style>
  <w:style w:type="character" w:customStyle="1" w:styleId="WW8Num21z0">
    <w:name w:val="WW8Num21z0"/>
    <w:rsid w:val="00D86A76"/>
    <w:rPr>
      <w:rFonts w:ascii="Times New Roman" w:hAnsi="Times New Roman" w:cs="Times New Roman" w:hint="default"/>
    </w:rPr>
  </w:style>
  <w:style w:type="character" w:customStyle="1" w:styleId="WW8Num21z2">
    <w:name w:val="WW8Num21z2"/>
    <w:rsid w:val="00D86A76"/>
    <w:rPr>
      <w:rFonts w:ascii="Symbol" w:hAnsi="Symbol" w:hint="default"/>
      <w:color w:val="auto"/>
    </w:rPr>
  </w:style>
  <w:style w:type="character" w:customStyle="1" w:styleId="WW8Num23z0">
    <w:name w:val="WW8Num23z0"/>
    <w:rsid w:val="00D86A76"/>
    <w:rPr>
      <w:b w:val="0"/>
      <w:bCs w:val="0"/>
    </w:rPr>
  </w:style>
  <w:style w:type="character" w:customStyle="1" w:styleId="Absatz-Standardschriftart">
    <w:name w:val="Absatz-Standardschriftart"/>
    <w:rsid w:val="00D86A76"/>
  </w:style>
  <w:style w:type="character" w:customStyle="1" w:styleId="WW8Num1z0">
    <w:name w:val="WW8Num1z0"/>
    <w:rsid w:val="00D86A76"/>
    <w:rPr>
      <w:rFonts w:ascii="Times New Roman" w:eastAsia="Times New Roman" w:hAnsi="Times New Roman" w:cs="Times New Roman" w:hint="default"/>
    </w:rPr>
  </w:style>
  <w:style w:type="character" w:customStyle="1" w:styleId="WW8Num9z0">
    <w:name w:val="WW8Num9z0"/>
    <w:rsid w:val="00D86A76"/>
    <w:rPr>
      <w:b w:val="0"/>
      <w:bCs w:val="0"/>
    </w:rPr>
  </w:style>
  <w:style w:type="character" w:customStyle="1" w:styleId="WW8Num11z1">
    <w:name w:val="WW8Num11z1"/>
    <w:rsid w:val="00D86A76"/>
    <w:rPr>
      <w:rFonts w:ascii="Courier New" w:hAnsi="Courier New" w:cs="Courier New" w:hint="default"/>
      <w:sz w:val="20"/>
    </w:rPr>
  </w:style>
  <w:style w:type="character" w:customStyle="1" w:styleId="WW8Num11z2">
    <w:name w:val="WW8Num11z2"/>
    <w:rsid w:val="00D86A76"/>
    <w:rPr>
      <w:rFonts w:ascii="Wingdings" w:hAnsi="Wingdings" w:hint="default"/>
      <w:sz w:val="20"/>
    </w:rPr>
  </w:style>
  <w:style w:type="character" w:customStyle="1" w:styleId="WW8Num14z0">
    <w:name w:val="WW8Num14z0"/>
    <w:rsid w:val="00D86A76"/>
    <w:rPr>
      <w:rFonts w:ascii="Symbol" w:hAnsi="Symbol" w:hint="default"/>
    </w:rPr>
  </w:style>
  <w:style w:type="character" w:customStyle="1" w:styleId="WW8Num14z1">
    <w:name w:val="WW8Num14z1"/>
    <w:rsid w:val="00D86A76"/>
    <w:rPr>
      <w:rFonts w:ascii="Courier New" w:hAnsi="Courier New" w:cs="Courier New" w:hint="default"/>
    </w:rPr>
  </w:style>
  <w:style w:type="character" w:customStyle="1" w:styleId="WW8Num14z2">
    <w:name w:val="WW8Num14z2"/>
    <w:rsid w:val="00D86A76"/>
    <w:rPr>
      <w:rFonts w:ascii="Wingdings" w:hAnsi="Wingdings" w:hint="default"/>
    </w:rPr>
  </w:style>
  <w:style w:type="character" w:customStyle="1" w:styleId="WW8Num16z0">
    <w:name w:val="WW8Num16z0"/>
    <w:rsid w:val="00D86A76"/>
    <w:rPr>
      <w:sz w:val="20"/>
      <w:szCs w:val="20"/>
    </w:rPr>
  </w:style>
  <w:style w:type="character" w:customStyle="1" w:styleId="WW8Num17z0">
    <w:name w:val="WW8Num17z0"/>
    <w:rsid w:val="00D86A76"/>
    <w:rPr>
      <w:b w:val="0"/>
      <w:bCs w:val="0"/>
      <w:sz w:val="20"/>
      <w:szCs w:val="20"/>
    </w:rPr>
  </w:style>
  <w:style w:type="character" w:customStyle="1" w:styleId="WW8Num20z1">
    <w:name w:val="WW8Num20z1"/>
    <w:rsid w:val="00D86A76"/>
    <w:rPr>
      <w:b w:val="0"/>
      <w:bCs w:val="0"/>
    </w:rPr>
  </w:style>
  <w:style w:type="character" w:customStyle="1" w:styleId="WW8Num24z0">
    <w:name w:val="WW8Num24z0"/>
    <w:rsid w:val="00D86A76"/>
    <w:rPr>
      <w:sz w:val="20"/>
    </w:rPr>
  </w:style>
  <w:style w:type="character" w:customStyle="1" w:styleId="WW8Num24z2">
    <w:name w:val="WW8Num24z2"/>
    <w:rsid w:val="00D86A76"/>
    <w:rPr>
      <w:rFonts w:ascii="Wingdings" w:hAnsi="Wingdings" w:hint="default"/>
      <w:sz w:val="20"/>
    </w:rPr>
  </w:style>
  <w:style w:type="character" w:customStyle="1" w:styleId="WW8Num28z0">
    <w:name w:val="WW8Num28z0"/>
    <w:rsid w:val="00D86A76"/>
    <w:rPr>
      <w:rFonts w:ascii="Symbol" w:hAnsi="Symbol" w:hint="default"/>
    </w:rPr>
  </w:style>
  <w:style w:type="character" w:customStyle="1" w:styleId="WW8Num29z0">
    <w:name w:val="WW8Num29z0"/>
    <w:rsid w:val="00D86A76"/>
    <w:rPr>
      <w:rFonts w:ascii="Symbol" w:hAnsi="Symbol" w:hint="default"/>
    </w:rPr>
  </w:style>
  <w:style w:type="character" w:customStyle="1" w:styleId="WW8Num29z1">
    <w:name w:val="WW8Num29z1"/>
    <w:rsid w:val="00D86A76"/>
    <w:rPr>
      <w:rFonts w:ascii="Courier New" w:hAnsi="Courier New" w:cs="Courier New" w:hint="default"/>
    </w:rPr>
  </w:style>
  <w:style w:type="character" w:customStyle="1" w:styleId="WW8Num29z2">
    <w:name w:val="WW8Num29z2"/>
    <w:rsid w:val="00D86A76"/>
    <w:rPr>
      <w:rFonts w:ascii="Wingdings" w:hAnsi="Wingdings" w:hint="default"/>
    </w:rPr>
  </w:style>
  <w:style w:type="character" w:customStyle="1" w:styleId="WW8Num30z0">
    <w:name w:val="WW8Num30z0"/>
    <w:rsid w:val="00D86A76"/>
    <w:rPr>
      <w:sz w:val="20"/>
      <w:szCs w:val="20"/>
    </w:rPr>
  </w:style>
  <w:style w:type="character" w:customStyle="1" w:styleId="WW8Num31z0">
    <w:name w:val="WW8Num31z0"/>
    <w:rsid w:val="00D86A76"/>
    <w:rPr>
      <w:rFonts w:ascii="Symbol" w:hAnsi="Symbol" w:hint="default"/>
      <w:color w:val="auto"/>
    </w:rPr>
  </w:style>
  <w:style w:type="character" w:customStyle="1" w:styleId="WW8Num31z1">
    <w:name w:val="WW8Num31z1"/>
    <w:rsid w:val="00D86A76"/>
    <w:rPr>
      <w:rFonts w:ascii="Courier New" w:hAnsi="Courier New" w:cs="Courier New" w:hint="default"/>
    </w:rPr>
  </w:style>
  <w:style w:type="character" w:customStyle="1" w:styleId="WW8Num31z2">
    <w:name w:val="WW8Num31z2"/>
    <w:rsid w:val="00D86A76"/>
    <w:rPr>
      <w:rFonts w:ascii="Wingdings" w:hAnsi="Wingdings" w:hint="default"/>
    </w:rPr>
  </w:style>
  <w:style w:type="character" w:customStyle="1" w:styleId="WW8Num31z3">
    <w:name w:val="WW8Num31z3"/>
    <w:rsid w:val="00D86A76"/>
    <w:rPr>
      <w:rFonts w:ascii="Symbol" w:hAnsi="Symbol" w:hint="default"/>
    </w:rPr>
  </w:style>
  <w:style w:type="character" w:customStyle="1" w:styleId="WW8Num34z0">
    <w:name w:val="WW8Num34z0"/>
    <w:rsid w:val="00D86A76"/>
    <w:rPr>
      <w:sz w:val="20"/>
      <w:szCs w:val="20"/>
    </w:rPr>
  </w:style>
  <w:style w:type="character" w:customStyle="1" w:styleId="WW8Num35z0">
    <w:name w:val="WW8Num35z0"/>
    <w:rsid w:val="00D86A76"/>
    <w:rPr>
      <w:rFonts w:ascii="Symbol" w:hAnsi="Symbol" w:hint="default"/>
    </w:rPr>
  </w:style>
  <w:style w:type="character" w:customStyle="1" w:styleId="WW8Num35z1">
    <w:name w:val="WW8Num35z1"/>
    <w:rsid w:val="00D86A76"/>
    <w:rPr>
      <w:rFonts w:ascii="Courier New" w:hAnsi="Courier New" w:cs="Courier New" w:hint="default"/>
    </w:rPr>
  </w:style>
  <w:style w:type="character" w:customStyle="1" w:styleId="WW8Num35z2">
    <w:name w:val="WW8Num35z2"/>
    <w:rsid w:val="00D86A76"/>
    <w:rPr>
      <w:rFonts w:ascii="Wingdings" w:hAnsi="Wingdings" w:hint="default"/>
    </w:rPr>
  </w:style>
  <w:style w:type="character" w:customStyle="1" w:styleId="WW8Num36z0">
    <w:name w:val="WW8Num36z0"/>
    <w:rsid w:val="00D86A76"/>
    <w:rPr>
      <w:b w:val="0"/>
      <w:bCs w:val="0"/>
    </w:rPr>
  </w:style>
  <w:style w:type="character" w:customStyle="1" w:styleId="WW8Num37z0">
    <w:name w:val="WW8Num37z0"/>
    <w:rsid w:val="00D86A76"/>
    <w:rPr>
      <w:rFonts w:ascii="Symbol" w:hAnsi="Symbol" w:hint="default"/>
    </w:rPr>
  </w:style>
  <w:style w:type="character" w:customStyle="1" w:styleId="WW8Num38z0">
    <w:name w:val="WW8Num38z0"/>
    <w:rsid w:val="00D86A76"/>
    <w:rPr>
      <w:rFonts w:ascii="Times New Roman" w:hAnsi="Times New Roman" w:cs="Times New Roman" w:hint="default"/>
    </w:rPr>
  </w:style>
  <w:style w:type="character" w:customStyle="1" w:styleId="WW8Num38z2">
    <w:name w:val="WW8Num38z2"/>
    <w:rsid w:val="00D86A76"/>
    <w:rPr>
      <w:rFonts w:ascii="Symbol" w:hAnsi="Symbol" w:hint="default"/>
      <w:color w:val="auto"/>
    </w:rPr>
  </w:style>
  <w:style w:type="character" w:customStyle="1" w:styleId="WW8Num41z0">
    <w:name w:val="WW8Num41z0"/>
    <w:rsid w:val="00D86A76"/>
    <w:rPr>
      <w:sz w:val="20"/>
      <w:szCs w:val="20"/>
    </w:rPr>
  </w:style>
  <w:style w:type="character" w:customStyle="1" w:styleId="WW8Num42z0">
    <w:name w:val="WW8Num42z0"/>
    <w:rsid w:val="00D86A76"/>
    <w:rPr>
      <w:sz w:val="20"/>
      <w:szCs w:val="20"/>
    </w:rPr>
  </w:style>
  <w:style w:type="character" w:customStyle="1" w:styleId="WW8Num44z0">
    <w:name w:val="WW8Num44z0"/>
    <w:rsid w:val="00D86A76"/>
    <w:rPr>
      <w:b w:val="0"/>
      <w:bCs w:val="0"/>
    </w:rPr>
  </w:style>
  <w:style w:type="character" w:customStyle="1" w:styleId="WW8Num45z0">
    <w:name w:val="WW8Num45z0"/>
    <w:rsid w:val="00D86A76"/>
    <w:rPr>
      <w:sz w:val="20"/>
    </w:rPr>
  </w:style>
  <w:style w:type="character" w:customStyle="1" w:styleId="WW8Num45z2">
    <w:name w:val="WW8Num45z2"/>
    <w:rsid w:val="00D86A76"/>
    <w:rPr>
      <w:rFonts w:ascii="Wingdings" w:hAnsi="Wingdings" w:hint="default"/>
      <w:sz w:val="20"/>
    </w:rPr>
  </w:style>
  <w:style w:type="character" w:customStyle="1" w:styleId="WW8Num46z0">
    <w:name w:val="WW8Num46z0"/>
    <w:rsid w:val="00D86A76"/>
    <w:rPr>
      <w:sz w:val="20"/>
    </w:rPr>
  </w:style>
  <w:style w:type="character" w:customStyle="1" w:styleId="WW8Num46z1">
    <w:name w:val="WW8Num46z1"/>
    <w:rsid w:val="00D86A76"/>
    <w:rPr>
      <w:rFonts w:ascii="Courier New" w:hAnsi="Courier New" w:cs="Courier New" w:hint="default"/>
      <w:sz w:val="20"/>
    </w:rPr>
  </w:style>
  <w:style w:type="character" w:customStyle="1" w:styleId="WW8Num46z2">
    <w:name w:val="WW8Num46z2"/>
    <w:rsid w:val="00D86A76"/>
    <w:rPr>
      <w:rFonts w:ascii="Wingdings" w:hAnsi="Wingdings" w:hint="default"/>
      <w:sz w:val="20"/>
    </w:rPr>
  </w:style>
  <w:style w:type="character" w:customStyle="1" w:styleId="WW8Num48z0">
    <w:name w:val="WW8Num48z0"/>
    <w:rsid w:val="00D86A76"/>
    <w:rPr>
      <w:b w:val="0"/>
      <w:bCs w:val="0"/>
    </w:rPr>
  </w:style>
  <w:style w:type="character" w:customStyle="1" w:styleId="WW8Num50z0">
    <w:name w:val="WW8Num50z0"/>
    <w:rsid w:val="00D86A76"/>
    <w:rPr>
      <w:sz w:val="20"/>
      <w:szCs w:val="20"/>
    </w:rPr>
  </w:style>
  <w:style w:type="character" w:customStyle="1" w:styleId="Domylnaczcionkaakapitu1">
    <w:name w:val="Domyślna czcionka akapitu1"/>
    <w:rsid w:val="00D86A76"/>
  </w:style>
  <w:style w:type="character" w:customStyle="1" w:styleId="textbold">
    <w:name w:val="text bold"/>
    <w:basedOn w:val="Domylnaczcionkaakapitu1"/>
    <w:rsid w:val="00D86A76"/>
  </w:style>
  <w:style w:type="character" w:customStyle="1" w:styleId="Znakinumeracji">
    <w:name w:val="Znaki numeracji"/>
    <w:rsid w:val="00D86A76"/>
  </w:style>
  <w:style w:type="paragraph" w:styleId="Podtytu">
    <w:name w:val="Subtitle"/>
    <w:basedOn w:val="Normalny"/>
    <w:next w:val="Normalny"/>
    <w:link w:val="PodtytuZnak"/>
    <w:qFormat/>
    <w:rsid w:val="00D86A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D86A76"/>
    <w:rPr>
      <w:rFonts w:eastAsiaTheme="minorEastAsia"/>
      <w:color w:val="5A5A5A" w:themeColor="text1" w:themeTint="A5"/>
      <w:spacing w:val="15"/>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6A7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86A76"/>
    <w:pPr>
      <w:keepNext/>
      <w:keepLines/>
      <w:widowControl w:val="0"/>
      <w:numPr>
        <w:numId w:val="2"/>
      </w:numPr>
      <w:tabs>
        <w:tab w:val="left" w:pos="0"/>
        <w:tab w:val="left" w:pos="567"/>
      </w:tabs>
      <w:overflowPunct w:val="0"/>
      <w:autoSpaceDE w:val="0"/>
      <w:spacing w:before="240" w:after="240"/>
      <w:ind w:left="567" w:hanging="567"/>
      <w:jc w:val="both"/>
      <w:outlineLvl w:val="0"/>
    </w:pPr>
    <w:rPr>
      <w:rFonts w:ascii="PL Times New Roman" w:hAnsi="PL Times New Roman"/>
      <w:b/>
      <w:smallCaps/>
    </w:rPr>
  </w:style>
  <w:style w:type="paragraph" w:styleId="Nagwek2">
    <w:name w:val="heading 2"/>
    <w:basedOn w:val="Normalny"/>
    <w:next w:val="Normalny"/>
    <w:link w:val="Nagwek2Znak"/>
    <w:semiHidden/>
    <w:unhideWhenUsed/>
    <w:qFormat/>
    <w:rsid w:val="00D86A76"/>
    <w:pPr>
      <w:keepNext/>
      <w:numPr>
        <w:ilvl w:val="1"/>
        <w:numId w:val="2"/>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D86A76"/>
    <w:pPr>
      <w:keepNext/>
      <w:numPr>
        <w:ilvl w:val="2"/>
        <w:numId w:val="2"/>
      </w:numPr>
      <w:spacing w:before="240" w:after="60"/>
      <w:outlineLvl w:val="2"/>
    </w:pPr>
    <w:rPr>
      <w:rFonts w:ascii="Arial" w:hAnsi="Arial" w:cs="Arial"/>
      <w:b/>
      <w:bCs/>
      <w:sz w:val="26"/>
      <w:szCs w:val="26"/>
    </w:rPr>
  </w:style>
  <w:style w:type="paragraph" w:styleId="Nagwek7">
    <w:name w:val="heading 7"/>
    <w:basedOn w:val="Normalny"/>
    <w:next w:val="Normalny"/>
    <w:link w:val="Nagwek7Znak"/>
    <w:semiHidden/>
    <w:unhideWhenUsed/>
    <w:qFormat/>
    <w:rsid w:val="00D86A76"/>
    <w:pPr>
      <w:keepNext/>
      <w:numPr>
        <w:ilvl w:val="6"/>
        <w:numId w:val="2"/>
      </w:numPr>
      <w:tabs>
        <w:tab w:val="left" w:pos="1296"/>
        <w:tab w:val="right" w:leader="dot" w:pos="9072"/>
      </w:tabs>
      <w:overflowPunct w:val="0"/>
      <w:autoSpaceDE w:val="0"/>
      <w:jc w:val="both"/>
      <w:outlineLvl w:val="6"/>
    </w:pPr>
    <w:rPr>
      <w:b/>
      <w:bCs/>
    </w:rPr>
  </w:style>
  <w:style w:type="paragraph" w:styleId="Nagwek8">
    <w:name w:val="heading 8"/>
    <w:basedOn w:val="Normalny"/>
    <w:next w:val="Normalny"/>
    <w:link w:val="Nagwek8Znak"/>
    <w:semiHidden/>
    <w:unhideWhenUsed/>
    <w:qFormat/>
    <w:rsid w:val="00D86A76"/>
    <w:pPr>
      <w:keepNext/>
      <w:numPr>
        <w:ilvl w:val="7"/>
        <w:numId w:val="2"/>
      </w:numPr>
      <w:tabs>
        <w:tab w:val="left" w:pos="1440"/>
      </w:tabs>
      <w:jc w:val="both"/>
      <w:outlineLvl w:val="7"/>
    </w:pPr>
    <w:rPr>
      <w:b/>
      <w:bCs/>
      <w:sz w:val="22"/>
      <w:szCs w:val="22"/>
    </w:rPr>
  </w:style>
  <w:style w:type="paragraph" w:styleId="Nagwek9">
    <w:name w:val="heading 9"/>
    <w:basedOn w:val="Normalny"/>
    <w:next w:val="Normalny"/>
    <w:link w:val="Nagwek9Znak"/>
    <w:semiHidden/>
    <w:unhideWhenUsed/>
    <w:qFormat/>
    <w:rsid w:val="00D86A76"/>
    <w:pPr>
      <w:numPr>
        <w:ilvl w:val="8"/>
        <w:numId w:val="2"/>
      </w:numPr>
      <w:tabs>
        <w:tab w:val="left" w:pos="1584"/>
      </w:tabs>
      <w:overflowPunct w:val="0"/>
      <w:autoSpaceDE w:val="0"/>
      <w:spacing w:before="240" w:after="60"/>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6A76"/>
    <w:rPr>
      <w:rFonts w:ascii="PL Times New Roman" w:eastAsia="Times New Roman" w:hAnsi="PL Times New Roman" w:cs="Times New Roman"/>
      <w:b/>
      <w:smallCaps/>
      <w:sz w:val="24"/>
      <w:szCs w:val="24"/>
      <w:lang w:eastAsia="ar-SA"/>
    </w:rPr>
  </w:style>
  <w:style w:type="character" w:customStyle="1" w:styleId="Nagwek2Znak">
    <w:name w:val="Nagłówek 2 Znak"/>
    <w:basedOn w:val="Domylnaczcionkaakapitu"/>
    <w:link w:val="Nagwek2"/>
    <w:semiHidden/>
    <w:rsid w:val="00D86A76"/>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semiHidden/>
    <w:rsid w:val="00D86A76"/>
    <w:rPr>
      <w:rFonts w:ascii="Arial" w:eastAsia="Times New Roman" w:hAnsi="Arial" w:cs="Arial"/>
      <w:b/>
      <w:bCs/>
      <w:sz w:val="26"/>
      <w:szCs w:val="26"/>
      <w:lang w:eastAsia="ar-SA"/>
    </w:rPr>
  </w:style>
  <w:style w:type="character" w:customStyle="1" w:styleId="Nagwek7Znak">
    <w:name w:val="Nagłówek 7 Znak"/>
    <w:basedOn w:val="Domylnaczcionkaakapitu"/>
    <w:link w:val="Nagwek7"/>
    <w:semiHidden/>
    <w:rsid w:val="00D86A76"/>
    <w:rPr>
      <w:rFonts w:ascii="Times New Roman" w:eastAsia="Times New Roman" w:hAnsi="Times New Roman" w:cs="Times New Roman"/>
      <w:b/>
      <w:bCs/>
      <w:sz w:val="24"/>
      <w:szCs w:val="24"/>
      <w:lang w:eastAsia="ar-SA"/>
    </w:rPr>
  </w:style>
  <w:style w:type="character" w:customStyle="1" w:styleId="Nagwek8Znak">
    <w:name w:val="Nagłówek 8 Znak"/>
    <w:basedOn w:val="Domylnaczcionkaakapitu"/>
    <w:link w:val="Nagwek8"/>
    <w:semiHidden/>
    <w:rsid w:val="00D86A76"/>
    <w:rPr>
      <w:rFonts w:ascii="Times New Roman" w:eastAsia="Times New Roman" w:hAnsi="Times New Roman" w:cs="Times New Roman"/>
      <w:b/>
      <w:bCs/>
      <w:lang w:eastAsia="ar-SA"/>
    </w:rPr>
  </w:style>
  <w:style w:type="character" w:customStyle="1" w:styleId="Nagwek9Znak">
    <w:name w:val="Nagłówek 9 Znak"/>
    <w:basedOn w:val="Domylnaczcionkaakapitu"/>
    <w:link w:val="Nagwek9"/>
    <w:semiHidden/>
    <w:rsid w:val="00D86A76"/>
    <w:rPr>
      <w:rFonts w:ascii="Arial" w:eastAsia="Times New Roman" w:hAnsi="Arial" w:cs="Arial"/>
      <w:lang w:eastAsia="ar-SA"/>
    </w:rPr>
  </w:style>
  <w:style w:type="character" w:styleId="Hipercze">
    <w:name w:val="Hyperlink"/>
    <w:uiPriority w:val="99"/>
    <w:unhideWhenUsed/>
    <w:rsid w:val="00D86A76"/>
    <w:rPr>
      <w:color w:val="0000FF"/>
      <w:u w:val="single"/>
    </w:rPr>
  </w:style>
  <w:style w:type="character" w:styleId="UyteHipercze">
    <w:name w:val="FollowedHyperlink"/>
    <w:uiPriority w:val="99"/>
    <w:semiHidden/>
    <w:unhideWhenUsed/>
    <w:rsid w:val="00D86A76"/>
    <w:rPr>
      <w:color w:val="954F72"/>
      <w:u w:val="single"/>
    </w:rPr>
  </w:style>
  <w:style w:type="paragraph" w:styleId="HTML-wstpniesformatowany">
    <w:name w:val="HTML Preformatted"/>
    <w:basedOn w:val="Normalny"/>
    <w:link w:val="HTML-wstpniesformatowanyZnak"/>
    <w:semiHidden/>
    <w:unhideWhenUsed/>
    <w:rsid w:val="00D86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D86A76"/>
    <w:rPr>
      <w:rFonts w:ascii="Courier New" w:eastAsia="Times New Roman" w:hAnsi="Courier New" w:cs="Courier New"/>
      <w:sz w:val="20"/>
      <w:szCs w:val="20"/>
      <w:lang w:eastAsia="ar-SA"/>
    </w:rPr>
  </w:style>
  <w:style w:type="paragraph" w:styleId="NormalnyWeb">
    <w:name w:val="Normal (Web)"/>
    <w:basedOn w:val="Normalny"/>
    <w:semiHidden/>
    <w:unhideWhenUsed/>
    <w:rsid w:val="00D86A76"/>
    <w:pPr>
      <w:spacing w:before="280" w:after="280"/>
    </w:pPr>
    <w:rPr>
      <w:rFonts w:ascii="Verdana" w:hAnsi="Verdana" w:cs="Verdana"/>
      <w:color w:val="222222"/>
      <w:sz w:val="18"/>
      <w:szCs w:val="18"/>
    </w:rPr>
  </w:style>
  <w:style w:type="paragraph" w:styleId="Nagwek">
    <w:name w:val="header"/>
    <w:basedOn w:val="Normalny"/>
    <w:link w:val="NagwekZnak"/>
    <w:unhideWhenUsed/>
    <w:rsid w:val="00D86A76"/>
    <w:pPr>
      <w:tabs>
        <w:tab w:val="left" w:pos="567"/>
        <w:tab w:val="center" w:pos="4536"/>
        <w:tab w:val="right" w:pos="9072"/>
      </w:tabs>
      <w:overflowPunct w:val="0"/>
      <w:autoSpaceDE w:val="0"/>
      <w:ind w:left="567" w:hanging="567"/>
      <w:jc w:val="both"/>
    </w:pPr>
  </w:style>
  <w:style w:type="character" w:customStyle="1" w:styleId="NagwekZnak">
    <w:name w:val="Nagłówek Znak"/>
    <w:basedOn w:val="Domylnaczcionkaakapitu"/>
    <w:link w:val="Nagwek"/>
    <w:rsid w:val="00D86A76"/>
    <w:rPr>
      <w:rFonts w:ascii="Times New Roman" w:eastAsia="Times New Roman" w:hAnsi="Times New Roman" w:cs="Times New Roman"/>
      <w:sz w:val="24"/>
      <w:szCs w:val="24"/>
      <w:lang w:eastAsia="ar-SA"/>
    </w:rPr>
  </w:style>
  <w:style w:type="paragraph" w:styleId="Stopka">
    <w:name w:val="footer"/>
    <w:basedOn w:val="Normalny"/>
    <w:link w:val="StopkaZnak"/>
    <w:unhideWhenUsed/>
    <w:rsid w:val="00D86A76"/>
    <w:pPr>
      <w:tabs>
        <w:tab w:val="left" w:pos="567"/>
        <w:tab w:val="center" w:pos="4536"/>
        <w:tab w:val="right" w:pos="9072"/>
      </w:tabs>
      <w:overflowPunct w:val="0"/>
      <w:autoSpaceDE w:val="0"/>
      <w:ind w:left="567" w:hanging="567"/>
      <w:jc w:val="both"/>
    </w:pPr>
  </w:style>
  <w:style w:type="character" w:customStyle="1" w:styleId="StopkaZnak">
    <w:name w:val="Stopka Znak"/>
    <w:basedOn w:val="Domylnaczcionkaakapitu"/>
    <w:link w:val="Stopka"/>
    <w:rsid w:val="00D86A76"/>
    <w:rPr>
      <w:rFonts w:ascii="Times New Roman" w:eastAsia="Times New Roman" w:hAnsi="Times New Roman" w:cs="Times New Roman"/>
      <w:sz w:val="24"/>
      <w:szCs w:val="24"/>
      <w:lang w:eastAsia="ar-SA"/>
    </w:rPr>
  </w:style>
  <w:style w:type="paragraph" w:styleId="Tekstpodstawowy">
    <w:name w:val="Body Text"/>
    <w:basedOn w:val="Normalny"/>
    <w:link w:val="TekstpodstawowyZnak"/>
    <w:semiHidden/>
    <w:unhideWhenUsed/>
    <w:rsid w:val="00D86A76"/>
    <w:pPr>
      <w:spacing w:after="120"/>
    </w:pPr>
  </w:style>
  <w:style w:type="character" w:customStyle="1" w:styleId="TekstpodstawowyZnak">
    <w:name w:val="Tekst podstawowy Znak"/>
    <w:basedOn w:val="Domylnaczcionkaakapitu"/>
    <w:link w:val="Tekstpodstawowy"/>
    <w:semiHidden/>
    <w:rsid w:val="00D86A76"/>
    <w:rPr>
      <w:rFonts w:ascii="Times New Roman" w:eastAsia="Times New Roman" w:hAnsi="Times New Roman" w:cs="Times New Roman"/>
      <w:sz w:val="24"/>
      <w:szCs w:val="24"/>
      <w:lang w:eastAsia="ar-SA"/>
    </w:rPr>
  </w:style>
  <w:style w:type="paragraph" w:styleId="Lista">
    <w:name w:val="List"/>
    <w:basedOn w:val="Tekstpodstawowy"/>
    <w:semiHidden/>
    <w:unhideWhenUsed/>
    <w:rsid w:val="00D86A76"/>
    <w:rPr>
      <w:rFonts w:cs="Mangal"/>
    </w:rPr>
  </w:style>
  <w:style w:type="paragraph" w:styleId="Tytu">
    <w:name w:val="Title"/>
    <w:basedOn w:val="Normalny"/>
    <w:next w:val="Normalny"/>
    <w:link w:val="TytuZnak"/>
    <w:qFormat/>
    <w:rsid w:val="00D86A76"/>
    <w:pPr>
      <w:widowControl w:val="0"/>
      <w:overflowPunct w:val="0"/>
      <w:autoSpaceDE w:val="0"/>
      <w:jc w:val="center"/>
    </w:pPr>
    <w:rPr>
      <w:rFonts w:ascii="Bookman Old Style" w:hAnsi="Bookman Old Style"/>
      <w:b/>
      <w:smallCaps/>
      <w:kern w:val="2"/>
      <w:sz w:val="32"/>
    </w:rPr>
  </w:style>
  <w:style w:type="character" w:customStyle="1" w:styleId="TytuZnak">
    <w:name w:val="Tytuł Znak"/>
    <w:basedOn w:val="Domylnaczcionkaakapitu"/>
    <w:link w:val="Tytu"/>
    <w:rsid w:val="00D86A76"/>
    <w:rPr>
      <w:rFonts w:ascii="Bookman Old Style" w:eastAsia="Times New Roman" w:hAnsi="Bookman Old Style" w:cs="Times New Roman"/>
      <w:b/>
      <w:smallCaps/>
      <w:kern w:val="2"/>
      <w:sz w:val="32"/>
      <w:szCs w:val="24"/>
      <w:lang w:eastAsia="ar-SA"/>
    </w:rPr>
  </w:style>
  <w:style w:type="paragraph" w:styleId="Tekstpodstawowywcity">
    <w:name w:val="Body Text Indent"/>
    <w:basedOn w:val="Normalny"/>
    <w:link w:val="TekstpodstawowywcityZnak"/>
    <w:unhideWhenUsed/>
    <w:rsid w:val="00D86A76"/>
    <w:pPr>
      <w:ind w:left="900" w:hanging="360"/>
    </w:pPr>
  </w:style>
  <w:style w:type="character" w:customStyle="1" w:styleId="TekstpodstawowywcityZnak">
    <w:name w:val="Tekst podstawowy wcięty Znak"/>
    <w:basedOn w:val="Domylnaczcionkaakapitu"/>
    <w:link w:val="Tekstpodstawowywcity"/>
    <w:rsid w:val="00D86A76"/>
    <w:rPr>
      <w:rFonts w:ascii="Times New Roman" w:eastAsia="Times New Roman" w:hAnsi="Times New Roman" w:cs="Times New Roman"/>
      <w:sz w:val="24"/>
      <w:szCs w:val="24"/>
      <w:lang w:eastAsia="ar-SA"/>
    </w:rPr>
  </w:style>
  <w:style w:type="paragraph" w:styleId="Tekstdymka">
    <w:name w:val="Balloon Text"/>
    <w:basedOn w:val="Normalny"/>
    <w:link w:val="TekstdymkaZnak"/>
    <w:semiHidden/>
    <w:unhideWhenUsed/>
    <w:rsid w:val="00D86A76"/>
    <w:rPr>
      <w:rFonts w:ascii="Segoe UI" w:hAnsi="Segoe UI" w:cs="Segoe UI"/>
      <w:sz w:val="18"/>
      <w:szCs w:val="18"/>
    </w:rPr>
  </w:style>
  <w:style w:type="character" w:customStyle="1" w:styleId="TekstdymkaZnak">
    <w:name w:val="Tekst dymka Znak"/>
    <w:basedOn w:val="Domylnaczcionkaakapitu"/>
    <w:link w:val="Tekstdymka"/>
    <w:semiHidden/>
    <w:rsid w:val="00D86A76"/>
    <w:rPr>
      <w:rFonts w:ascii="Segoe UI" w:eastAsia="Times New Roman" w:hAnsi="Segoe UI" w:cs="Segoe UI"/>
      <w:sz w:val="18"/>
      <w:szCs w:val="18"/>
      <w:lang w:eastAsia="ar-SA"/>
    </w:rPr>
  </w:style>
  <w:style w:type="paragraph" w:styleId="Akapitzlist">
    <w:name w:val="List Paragraph"/>
    <w:basedOn w:val="Normalny"/>
    <w:qFormat/>
    <w:rsid w:val="00D86A76"/>
    <w:pPr>
      <w:ind w:left="708"/>
    </w:pPr>
  </w:style>
  <w:style w:type="paragraph" w:customStyle="1" w:styleId="Nagwek10">
    <w:name w:val="Nagłówek1"/>
    <w:basedOn w:val="Normalny"/>
    <w:next w:val="Tekstpodstawowy"/>
    <w:rsid w:val="00D86A76"/>
    <w:pPr>
      <w:keepNext/>
      <w:spacing w:before="240" w:after="120"/>
    </w:pPr>
    <w:rPr>
      <w:rFonts w:ascii="Arial" w:eastAsia="SimSun" w:hAnsi="Arial" w:cs="Mangal"/>
      <w:sz w:val="28"/>
      <w:szCs w:val="28"/>
    </w:rPr>
  </w:style>
  <w:style w:type="paragraph" w:customStyle="1" w:styleId="Podpis1">
    <w:name w:val="Podpis1"/>
    <w:basedOn w:val="Normalny"/>
    <w:rsid w:val="00D86A76"/>
    <w:pPr>
      <w:suppressLineNumbers/>
      <w:spacing w:before="120" w:after="120"/>
    </w:pPr>
    <w:rPr>
      <w:rFonts w:cs="Mangal"/>
      <w:i/>
      <w:iCs/>
    </w:rPr>
  </w:style>
  <w:style w:type="paragraph" w:customStyle="1" w:styleId="Indeks">
    <w:name w:val="Indeks"/>
    <w:basedOn w:val="Normalny"/>
    <w:rsid w:val="00D86A76"/>
    <w:pPr>
      <w:suppressLineNumbers/>
    </w:pPr>
    <w:rPr>
      <w:rFonts w:cs="Mangal"/>
    </w:rPr>
  </w:style>
  <w:style w:type="paragraph" w:customStyle="1" w:styleId="Default">
    <w:name w:val="Default"/>
    <w:rsid w:val="00D86A76"/>
    <w:pPr>
      <w:widowControl w:val="0"/>
      <w:suppressAutoHyphens/>
      <w:autoSpaceDE w:val="0"/>
      <w:spacing w:after="0" w:line="240" w:lineRule="auto"/>
    </w:pPr>
    <w:rPr>
      <w:rFonts w:ascii="Garamond" w:eastAsia="Arial" w:hAnsi="Garamond" w:cs="Times New Roman"/>
      <w:color w:val="000000"/>
      <w:sz w:val="24"/>
      <w:szCs w:val="24"/>
      <w:lang w:eastAsia="ar-SA"/>
    </w:rPr>
  </w:style>
  <w:style w:type="paragraph" w:customStyle="1" w:styleId="BodyText21">
    <w:name w:val="Body Text 21"/>
    <w:basedOn w:val="Normalny"/>
    <w:rsid w:val="00D86A76"/>
    <w:pPr>
      <w:tabs>
        <w:tab w:val="left" w:pos="567"/>
        <w:tab w:val="right" w:leader="dot" w:pos="9072"/>
      </w:tabs>
      <w:overflowPunct w:val="0"/>
      <w:autoSpaceDE w:val="0"/>
      <w:ind w:left="993" w:hanging="425"/>
      <w:jc w:val="both"/>
    </w:pPr>
  </w:style>
  <w:style w:type="paragraph" w:customStyle="1" w:styleId="StylDolewejZlewej0cmPierwszywiersz0cmPo100pt">
    <w:name w:val="Styl Do lewej Z lewej:  0 cm Pierwszy wiersz:  0 cm Po:  100 pt"/>
    <w:basedOn w:val="Normalny"/>
    <w:rsid w:val="00D86A76"/>
    <w:pPr>
      <w:overflowPunct w:val="0"/>
      <w:autoSpaceDE w:val="0"/>
      <w:jc w:val="both"/>
    </w:pPr>
    <w:rPr>
      <w:szCs w:val="20"/>
    </w:rPr>
  </w:style>
  <w:style w:type="paragraph" w:customStyle="1" w:styleId="Styl20ptPogrubienieKapitalikiWyrwnanydorodkaZlewej">
    <w:name w:val="Styl 20 pt Pogrubienie Kapitaliki Wyrównany do środka Z lewej:..."/>
    <w:basedOn w:val="Normalny"/>
    <w:rsid w:val="00D86A76"/>
    <w:pPr>
      <w:tabs>
        <w:tab w:val="left" w:pos="567"/>
      </w:tabs>
      <w:overflowPunct w:val="0"/>
      <w:autoSpaceDE w:val="0"/>
      <w:spacing w:before="500" w:after="500"/>
      <w:jc w:val="center"/>
    </w:pPr>
    <w:rPr>
      <w:b/>
      <w:bCs/>
      <w:smallCaps/>
      <w:sz w:val="40"/>
      <w:szCs w:val="20"/>
    </w:rPr>
  </w:style>
  <w:style w:type="paragraph" w:customStyle="1" w:styleId="Tekstpodstawowywcity31">
    <w:name w:val="Tekst podstawowy wcięty 31"/>
    <w:basedOn w:val="Normalny"/>
    <w:rsid w:val="00D86A76"/>
    <w:pPr>
      <w:spacing w:after="120"/>
      <w:ind w:left="283"/>
    </w:pPr>
    <w:rPr>
      <w:sz w:val="16"/>
      <w:szCs w:val="16"/>
    </w:rPr>
  </w:style>
  <w:style w:type="paragraph" w:customStyle="1" w:styleId="SIWZBody">
    <w:name w:val="SIWZ_Body"/>
    <w:rsid w:val="00D86A76"/>
    <w:pPr>
      <w:tabs>
        <w:tab w:val="right" w:leader="dot" w:pos="9072"/>
      </w:tabs>
      <w:suppressAutoHyphens/>
      <w:autoSpaceDE w:val="0"/>
      <w:spacing w:before="60" w:after="0" w:line="240" w:lineRule="auto"/>
      <w:ind w:left="284"/>
      <w:jc w:val="both"/>
    </w:pPr>
    <w:rPr>
      <w:rFonts w:ascii="Times New Roman" w:eastAsia="Arial" w:hAnsi="Times New Roman" w:cs="Times New Roman"/>
      <w:lang w:eastAsia="ar-SA"/>
    </w:rPr>
  </w:style>
  <w:style w:type="paragraph" w:customStyle="1" w:styleId="Tekstpodstawowywcity21">
    <w:name w:val="Tekst podstawowy wcięty 21"/>
    <w:basedOn w:val="Normalny"/>
    <w:rsid w:val="00D86A76"/>
    <w:pPr>
      <w:spacing w:line="360" w:lineRule="auto"/>
      <w:ind w:left="567"/>
    </w:pPr>
    <w:rPr>
      <w:szCs w:val="20"/>
    </w:rPr>
  </w:style>
  <w:style w:type="paragraph" w:customStyle="1" w:styleId="Zawartotabeli">
    <w:name w:val="Zawartość tabeli"/>
    <w:basedOn w:val="Normalny"/>
    <w:rsid w:val="00D86A76"/>
    <w:pPr>
      <w:suppressLineNumbers/>
    </w:pPr>
  </w:style>
  <w:style w:type="paragraph" w:customStyle="1" w:styleId="Nagwektabeli">
    <w:name w:val="Nagłówek tabeli"/>
    <w:basedOn w:val="Zawartotabeli"/>
    <w:rsid w:val="00D86A76"/>
    <w:pPr>
      <w:jc w:val="center"/>
    </w:pPr>
    <w:rPr>
      <w:b/>
      <w:bCs/>
    </w:rPr>
  </w:style>
  <w:style w:type="paragraph" w:customStyle="1" w:styleId="Zawartoramki">
    <w:name w:val="Zawartość ramki"/>
    <w:basedOn w:val="Tekstpodstawowy"/>
    <w:rsid w:val="00D86A76"/>
  </w:style>
  <w:style w:type="paragraph" w:customStyle="1" w:styleId="Standard">
    <w:name w:val="Standard"/>
    <w:rsid w:val="00D86A76"/>
    <w:pPr>
      <w:suppressAutoHyphens/>
      <w:autoSpaceDN w:val="0"/>
      <w:spacing w:after="0" w:line="240" w:lineRule="auto"/>
    </w:pPr>
    <w:rPr>
      <w:rFonts w:ascii="Times New Roman" w:eastAsia="Times New Roman" w:hAnsi="Times New Roman" w:cs="Calibri"/>
      <w:kern w:val="3"/>
      <w:sz w:val="24"/>
      <w:szCs w:val="24"/>
      <w:lang w:eastAsia="zh-CN"/>
    </w:rPr>
  </w:style>
  <w:style w:type="paragraph" w:customStyle="1" w:styleId="WW-Default">
    <w:name w:val="WW-Default"/>
    <w:rsid w:val="00D86A76"/>
    <w:pPr>
      <w:suppressAutoHyphens/>
      <w:autoSpaceDE w:val="0"/>
      <w:spacing w:after="0" w:line="240" w:lineRule="auto"/>
    </w:pPr>
    <w:rPr>
      <w:rFonts w:ascii="Calibri" w:eastAsia="Arial" w:hAnsi="Calibri" w:cs="Calibri"/>
      <w:color w:val="000000"/>
      <w:sz w:val="24"/>
      <w:szCs w:val="24"/>
      <w:lang w:eastAsia="ar-SA"/>
    </w:rPr>
  </w:style>
  <w:style w:type="character" w:styleId="Numerstrony">
    <w:name w:val="page number"/>
    <w:semiHidden/>
    <w:unhideWhenUsed/>
    <w:rsid w:val="00D86A76"/>
    <w:rPr>
      <w:rFonts w:ascii="Times New Roman" w:hAnsi="Times New Roman" w:cs="Times New Roman" w:hint="default"/>
    </w:rPr>
  </w:style>
  <w:style w:type="character" w:customStyle="1" w:styleId="WW8Num2z0">
    <w:name w:val="WW8Num2z0"/>
    <w:rsid w:val="00D86A76"/>
    <w:rPr>
      <w:rFonts w:ascii="Times New Roman" w:eastAsia="Times New Roman" w:hAnsi="Times New Roman" w:cs="Times New Roman" w:hint="default"/>
      <w:b w:val="0"/>
      <w:bCs w:val="0"/>
    </w:rPr>
  </w:style>
  <w:style w:type="character" w:customStyle="1" w:styleId="WW8Num3z0">
    <w:name w:val="WW8Num3z0"/>
    <w:rsid w:val="00D86A76"/>
    <w:rPr>
      <w:rFonts w:ascii="Times New Roman" w:eastAsia="Times New Roman" w:hAnsi="Times New Roman" w:cs="Times New Roman" w:hint="default"/>
      <w:b w:val="0"/>
      <w:bCs w:val="0"/>
    </w:rPr>
  </w:style>
  <w:style w:type="character" w:customStyle="1" w:styleId="WW8Num8z0">
    <w:name w:val="WW8Num8z0"/>
    <w:rsid w:val="00D86A76"/>
    <w:rPr>
      <w:sz w:val="20"/>
      <w:szCs w:val="20"/>
    </w:rPr>
  </w:style>
  <w:style w:type="character" w:customStyle="1" w:styleId="WW8Num11z0">
    <w:name w:val="WW8Num11z0"/>
    <w:rsid w:val="00D86A76"/>
    <w:rPr>
      <w:sz w:val="20"/>
    </w:rPr>
  </w:style>
  <w:style w:type="character" w:customStyle="1" w:styleId="WW8Num19z0">
    <w:name w:val="WW8Num19z0"/>
    <w:rsid w:val="00D86A76"/>
    <w:rPr>
      <w:rFonts w:ascii="Symbol" w:hAnsi="Symbol" w:hint="default"/>
    </w:rPr>
  </w:style>
  <w:style w:type="character" w:customStyle="1" w:styleId="WW8Num20z0">
    <w:name w:val="WW8Num20z0"/>
    <w:rsid w:val="00D86A76"/>
    <w:rPr>
      <w:rFonts w:ascii="Symbol" w:hAnsi="Symbol" w:hint="default"/>
    </w:rPr>
  </w:style>
  <w:style w:type="character" w:customStyle="1" w:styleId="WW8Num21z0">
    <w:name w:val="WW8Num21z0"/>
    <w:rsid w:val="00D86A76"/>
    <w:rPr>
      <w:rFonts w:ascii="Times New Roman" w:hAnsi="Times New Roman" w:cs="Times New Roman" w:hint="default"/>
    </w:rPr>
  </w:style>
  <w:style w:type="character" w:customStyle="1" w:styleId="WW8Num21z2">
    <w:name w:val="WW8Num21z2"/>
    <w:rsid w:val="00D86A76"/>
    <w:rPr>
      <w:rFonts w:ascii="Symbol" w:hAnsi="Symbol" w:hint="default"/>
      <w:color w:val="auto"/>
    </w:rPr>
  </w:style>
  <w:style w:type="character" w:customStyle="1" w:styleId="WW8Num23z0">
    <w:name w:val="WW8Num23z0"/>
    <w:rsid w:val="00D86A76"/>
    <w:rPr>
      <w:b w:val="0"/>
      <w:bCs w:val="0"/>
    </w:rPr>
  </w:style>
  <w:style w:type="character" w:customStyle="1" w:styleId="Absatz-Standardschriftart">
    <w:name w:val="Absatz-Standardschriftart"/>
    <w:rsid w:val="00D86A76"/>
  </w:style>
  <w:style w:type="character" w:customStyle="1" w:styleId="WW8Num1z0">
    <w:name w:val="WW8Num1z0"/>
    <w:rsid w:val="00D86A76"/>
    <w:rPr>
      <w:rFonts w:ascii="Times New Roman" w:eastAsia="Times New Roman" w:hAnsi="Times New Roman" w:cs="Times New Roman" w:hint="default"/>
    </w:rPr>
  </w:style>
  <w:style w:type="character" w:customStyle="1" w:styleId="WW8Num9z0">
    <w:name w:val="WW8Num9z0"/>
    <w:rsid w:val="00D86A76"/>
    <w:rPr>
      <w:b w:val="0"/>
      <w:bCs w:val="0"/>
    </w:rPr>
  </w:style>
  <w:style w:type="character" w:customStyle="1" w:styleId="WW8Num11z1">
    <w:name w:val="WW8Num11z1"/>
    <w:rsid w:val="00D86A76"/>
    <w:rPr>
      <w:rFonts w:ascii="Courier New" w:hAnsi="Courier New" w:cs="Courier New" w:hint="default"/>
      <w:sz w:val="20"/>
    </w:rPr>
  </w:style>
  <w:style w:type="character" w:customStyle="1" w:styleId="WW8Num11z2">
    <w:name w:val="WW8Num11z2"/>
    <w:rsid w:val="00D86A76"/>
    <w:rPr>
      <w:rFonts w:ascii="Wingdings" w:hAnsi="Wingdings" w:hint="default"/>
      <w:sz w:val="20"/>
    </w:rPr>
  </w:style>
  <w:style w:type="character" w:customStyle="1" w:styleId="WW8Num14z0">
    <w:name w:val="WW8Num14z0"/>
    <w:rsid w:val="00D86A76"/>
    <w:rPr>
      <w:rFonts w:ascii="Symbol" w:hAnsi="Symbol" w:hint="default"/>
    </w:rPr>
  </w:style>
  <w:style w:type="character" w:customStyle="1" w:styleId="WW8Num14z1">
    <w:name w:val="WW8Num14z1"/>
    <w:rsid w:val="00D86A76"/>
    <w:rPr>
      <w:rFonts w:ascii="Courier New" w:hAnsi="Courier New" w:cs="Courier New" w:hint="default"/>
    </w:rPr>
  </w:style>
  <w:style w:type="character" w:customStyle="1" w:styleId="WW8Num14z2">
    <w:name w:val="WW8Num14z2"/>
    <w:rsid w:val="00D86A76"/>
    <w:rPr>
      <w:rFonts w:ascii="Wingdings" w:hAnsi="Wingdings" w:hint="default"/>
    </w:rPr>
  </w:style>
  <w:style w:type="character" w:customStyle="1" w:styleId="WW8Num16z0">
    <w:name w:val="WW8Num16z0"/>
    <w:rsid w:val="00D86A76"/>
    <w:rPr>
      <w:sz w:val="20"/>
      <w:szCs w:val="20"/>
    </w:rPr>
  </w:style>
  <w:style w:type="character" w:customStyle="1" w:styleId="WW8Num17z0">
    <w:name w:val="WW8Num17z0"/>
    <w:rsid w:val="00D86A76"/>
    <w:rPr>
      <w:b w:val="0"/>
      <w:bCs w:val="0"/>
      <w:sz w:val="20"/>
      <w:szCs w:val="20"/>
    </w:rPr>
  </w:style>
  <w:style w:type="character" w:customStyle="1" w:styleId="WW8Num20z1">
    <w:name w:val="WW8Num20z1"/>
    <w:rsid w:val="00D86A76"/>
    <w:rPr>
      <w:b w:val="0"/>
      <w:bCs w:val="0"/>
    </w:rPr>
  </w:style>
  <w:style w:type="character" w:customStyle="1" w:styleId="WW8Num24z0">
    <w:name w:val="WW8Num24z0"/>
    <w:rsid w:val="00D86A76"/>
    <w:rPr>
      <w:sz w:val="20"/>
    </w:rPr>
  </w:style>
  <w:style w:type="character" w:customStyle="1" w:styleId="WW8Num24z2">
    <w:name w:val="WW8Num24z2"/>
    <w:rsid w:val="00D86A76"/>
    <w:rPr>
      <w:rFonts w:ascii="Wingdings" w:hAnsi="Wingdings" w:hint="default"/>
      <w:sz w:val="20"/>
    </w:rPr>
  </w:style>
  <w:style w:type="character" w:customStyle="1" w:styleId="WW8Num28z0">
    <w:name w:val="WW8Num28z0"/>
    <w:rsid w:val="00D86A76"/>
    <w:rPr>
      <w:rFonts w:ascii="Symbol" w:hAnsi="Symbol" w:hint="default"/>
    </w:rPr>
  </w:style>
  <w:style w:type="character" w:customStyle="1" w:styleId="WW8Num29z0">
    <w:name w:val="WW8Num29z0"/>
    <w:rsid w:val="00D86A76"/>
    <w:rPr>
      <w:rFonts w:ascii="Symbol" w:hAnsi="Symbol" w:hint="default"/>
    </w:rPr>
  </w:style>
  <w:style w:type="character" w:customStyle="1" w:styleId="WW8Num29z1">
    <w:name w:val="WW8Num29z1"/>
    <w:rsid w:val="00D86A76"/>
    <w:rPr>
      <w:rFonts w:ascii="Courier New" w:hAnsi="Courier New" w:cs="Courier New" w:hint="default"/>
    </w:rPr>
  </w:style>
  <w:style w:type="character" w:customStyle="1" w:styleId="WW8Num29z2">
    <w:name w:val="WW8Num29z2"/>
    <w:rsid w:val="00D86A76"/>
    <w:rPr>
      <w:rFonts w:ascii="Wingdings" w:hAnsi="Wingdings" w:hint="default"/>
    </w:rPr>
  </w:style>
  <w:style w:type="character" w:customStyle="1" w:styleId="WW8Num30z0">
    <w:name w:val="WW8Num30z0"/>
    <w:rsid w:val="00D86A76"/>
    <w:rPr>
      <w:sz w:val="20"/>
      <w:szCs w:val="20"/>
    </w:rPr>
  </w:style>
  <w:style w:type="character" w:customStyle="1" w:styleId="WW8Num31z0">
    <w:name w:val="WW8Num31z0"/>
    <w:rsid w:val="00D86A76"/>
    <w:rPr>
      <w:rFonts w:ascii="Symbol" w:hAnsi="Symbol" w:hint="default"/>
      <w:color w:val="auto"/>
    </w:rPr>
  </w:style>
  <w:style w:type="character" w:customStyle="1" w:styleId="WW8Num31z1">
    <w:name w:val="WW8Num31z1"/>
    <w:rsid w:val="00D86A76"/>
    <w:rPr>
      <w:rFonts w:ascii="Courier New" w:hAnsi="Courier New" w:cs="Courier New" w:hint="default"/>
    </w:rPr>
  </w:style>
  <w:style w:type="character" w:customStyle="1" w:styleId="WW8Num31z2">
    <w:name w:val="WW8Num31z2"/>
    <w:rsid w:val="00D86A76"/>
    <w:rPr>
      <w:rFonts w:ascii="Wingdings" w:hAnsi="Wingdings" w:hint="default"/>
    </w:rPr>
  </w:style>
  <w:style w:type="character" w:customStyle="1" w:styleId="WW8Num31z3">
    <w:name w:val="WW8Num31z3"/>
    <w:rsid w:val="00D86A76"/>
    <w:rPr>
      <w:rFonts w:ascii="Symbol" w:hAnsi="Symbol" w:hint="default"/>
    </w:rPr>
  </w:style>
  <w:style w:type="character" w:customStyle="1" w:styleId="WW8Num34z0">
    <w:name w:val="WW8Num34z0"/>
    <w:rsid w:val="00D86A76"/>
    <w:rPr>
      <w:sz w:val="20"/>
      <w:szCs w:val="20"/>
    </w:rPr>
  </w:style>
  <w:style w:type="character" w:customStyle="1" w:styleId="WW8Num35z0">
    <w:name w:val="WW8Num35z0"/>
    <w:rsid w:val="00D86A76"/>
    <w:rPr>
      <w:rFonts w:ascii="Symbol" w:hAnsi="Symbol" w:hint="default"/>
    </w:rPr>
  </w:style>
  <w:style w:type="character" w:customStyle="1" w:styleId="WW8Num35z1">
    <w:name w:val="WW8Num35z1"/>
    <w:rsid w:val="00D86A76"/>
    <w:rPr>
      <w:rFonts w:ascii="Courier New" w:hAnsi="Courier New" w:cs="Courier New" w:hint="default"/>
    </w:rPr>
  </w:style>
  <w:style w:type="character" w:customStyle="1" w:styleId="WW8Num35z2">
    <w:name w:val="WW8Num35z2"/>
    <w:rsid w:val="00D86A76"/>
    <w:rPr>
      <w:rFonts w:ascii="Wingdings" w:hAnsi="Wingdings" w:hint="default"/>
    </w:rPr>
  </w:style>
  <w:style w:type="character" w:customStyle="1" w:styleId="WW8Num36z0">
    <w:name w:val="WW8Num36z0"/>
    <w:rsid w:val="00D86A76"/>
    <w:rPr>
      <w:b w:val="0"/>
      <w:bCs w:val="0"/>
    </w:rPr>
  </w:style>
  <w:style w:type="character" w:customStyle="1" w:styleId="WW8Num37z0">
    <w:name w:val="WW8Num37z0"/>
    <w:rsid w:val="00D86A76"/>
    <w:rPr>
      <w:rFonts w:ascii="Symbol" w:hAnsi="Symbol" w:hint="default"/>
    </w:rPr>
  </w:style>
  <w:style w:type="character" w:customStyle="1" w:styleId="WW8Num38z0">
    <w:name w:val="WW8Num38z0"/>
    <w:rsid w:val="00D86A76"/>
    <w:rPr>
      <w:rFonts w:ascii="Times New Roman" w:hAnsi="Times New Roman" w:cs="Times New Roman" w:hint="default"/>
    </w:rPr>
  </w:style>
  <w:style w:type="character" w:customStyle="1" w:styleId="WW8Num38z2">
    <w:name w:val="WW8Num38z2"/>
    <w:rsid w:val="00D86A76"/>
    <w:rPr>
      <w:rFonts w:ascii="Symbol" w:hAnsi="Symbol" w:hint="default"/>
      <w:color w:val="auto"/>
    </w:rPr>
  </w:style>
  <w:style w:type="character" w:customStyle="1" w:styleId="WW8Num41z0">
    <w:name w:val="WW8Num41z0"/>
    <w:rsid w:val="00D86A76"/>
    <w:rPr>
      <w:sz w:val="20"/>
      <w:szCs w:val="20"/>
    </w:rPr>
  </w:style>
  <w:style w:type="character" w:customStyle="1" w:styleId="WW8Num42z0">
    <w:name w:val="WW8Num42z0"/>
    <w:rsid w:val="00D86A76"/>
    <w:rPr>
      <w:sz w:val="20"/>
      <w:szCs w:val="20"/>
    </w:rPr>
  </w:style>
  <w:style w:type="character" w:customStyle="1" w:styleId="WW8Num44z0">
    <w:name w:val="WW8Num44z0"/>
    <w:rsid w:val="00D86A76"/>
    <w:rPr>
      <w:b w:val="0"/>
      <w:bCs w:val="0"/>
    </w:rPr>
  </w:style>
  <w:style w:type="character" w:customStyle="1" w:styleId="WW8Num45z0">
    <w:name w:val="WW8Num45z0"/>
    <w:rsid w:val="00D86A76"/>
    <w:rPr>
      <w:sz w:val="20"/>
    </w:rPr>
  </w:style>
  <w:style w:type="character" w:customStyle="1" w:styleId="WW8Num45z2">
    <w:name w:val="WW8Num45z2"/>
    <w:rsid w:val="00D86A76"/>
    <w:rPr>
      <w:rFonts w:ascii="Wingdings" w:hAnsi="Wingdings" w:hint="default"/>
      <w:sz w:val="20"/>
    </w:rPr>
  </w:style>
  <w:style w:type="character" w:customStyle="1" w:styleId="WW8Num46z0">
    <w:name w:val="WW8Num46z0"/>
    <w:rsid w:val="00D86A76"/>
    <w:rPr>
      <w:sz w:val="20"/>
    </w:rPr>
  </w:style>
  <w:style w:type="character" w:customStyle="1" w:styleId="WW8Num46z1">
    <w:name w:val="WW8Num46z1"/>
    <w:rsid w:val="00D86A76"/>
    <w:rPr>
      <w:rFonts w:ascii="Courier New" w:hAnsi="Courier New" w:cs="Courier New" w:hint="default"/>
      <w:sz w:val="20"/>
    </w:rPr>
  </w:style>
  <w:style w:type="character" w:customStyle="1" w:styleId="WW8Num46z2">
    <w:name w:val="WW8Num46z2"/>
    <w:rsid w:val="00D86A76"/>
    <w:rPr>
      <w:rFonts w:ascii="Wingdings" w:hAnsi="Wingdings" w:hint="default"/>
      <w:sz w:val="20"/>
    </w:rPr>
  </w:style>
  <w:style w:type="character" w:customStyle="1" w:styleId="WW8Num48z0">
    <w:name w:val="WW8Num48z0"/>
    <w:rsid w:val="00D86A76"/>
    <w:rPr>
      <w:b w:val="0"/>
      <w:bCs w:val="0"/>
    </w:rPr>
  </w:style>
  <w:style w:type="character" w:customStyle="1" w:styleId="WW8Num50z0">
    <w:name w:val="WW8Num50z0"/>
    <w:rsid w:val="00D86A76"/>
    <w:rPr>
      <w:sz w:val="20"/>
      <w:szCs w:val="20"/>
    </w:rPr>
  </w:style>
  <w:style w:type="character" w:customStyle="1" w:styleId="Domylnaczcionkaakapitu1">
    <w:name w:val="Domyślna czcionka akapitu1"/>
    <w:rsid w:val="00D86A76"/>
  </w:style>
  <w:style w:type="character" w:customStyle="1" w:styleId="textbold">
    <w:name w:val="text bold"/>
    <w:basedOn w:val="Domylnaczcionkaakapitu1"/>
    <w:rsid w:val="00D86A76"/>
  </w:style>
  <w:style w:type="character" w:customStyle="1" w:styleId="Znakinumeracji">
    <w:name w:val="Znaki numeracji"/>
    <w:rsid w:val="00D86A76"/>
  </w:style>
  <w:style w:type="paragraph" w:styleId="Podtytu">
    <w:name w:val="Subtitle"/>
    <w:basedOn w:val="Normalny"/>
    <w:next w:val="Normalny"/>
    <w:link w:val="PodtytuZnak"/>
    <w:qFormat/>
    <w:rsid w:val="00D86A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D86A76"/>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udzka@ohp.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chodniopomorska.oh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3387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Maciurzyńska</dc:creator>
  <cp:lastModifiedBy>Izabela Kos</cp:lastModifiedBy>
  <cp:revision>2</cp:revision>
  <cp:lastPrinted>2016-05-18T09:29:00Z</cp:lastPrinted>
  <dcterms:created xsi:type="dcterms:W3CDTF">2018-03-22T12:39:00Z</dcterms:created>
  <dcterms:modified xsi:type="dcterms:W3CDTF">2018-03-22T12:39:00Z</dcterms:modified>
</cp:coreProperties>
</file>