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0921" w:rsidRDefault="00560921" w:rsidP="00515D2C">
      <w:pPr>
        <w:shd w:val="clear" w:color="auto" w:fill="FFFFFF"/>
        <w:ind w:left="180" w:hanging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560921" w:rsidRPr="00B543A6" w:rsidRDefault="00560921" w:rsidP="00515D2C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515D2C">
      <w:pPr>
        <w:rPr>
          <w:sz w:val="18"/>
          <w:szCs w:val="18"/>
        </w:rPr>
      </w:pPr>
    </w:p>
    <w:p w:rsidR="00560921" w:rsidRDefault="00560921" w:rsidP="00515D2C">
      <w:pPr>
        <w:rPr>
          <w:sz w:val="18"/>
          <w:szCs w:val="18"/>
        </w:rPr>
      </w:pPr>
    </w:p>
    <w:p w:rsidR="00560921" w:rsidRDefault="00560921" w:rsidP="00515D2C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560921" w:rsidP="00515D2C">
      <w:r>
        <w:t>( pieczęć Wykonawcy)</w:t>
      </w:r>
    </w:p>
    <w:p w:rsidR="00560921" w:rsidRDefault="00560921" w:rsidP="00515D2C"/>
    <w:p w:rsidR="00560921" w:rsidRDefault="00560921" w:rsidP="00515D2C">
      <w:pPr>
        <w:pStyle w:val="Nagwek2"/>
        <w:spacing w:before="0" w:after="0"/>
        <w:ind w:left="709" w:firstLine="284"/>
        <w:jc w:val="center"/>
      </w:pPr>
      <w:r>
        <w:t>FORMULARZ OFERTOWY</w:t>
      </w:r>
    </w:p>
    <w:p w:rsidR="00560921" w:rsidRDefault="00560921" w:rsidP="00515D2C">
      <w:pPr>
        <w:rPr>
          <w:sz w:val="28"/>
          <w:szCs w:val="28"/>
        </w:rPr>
      </w:pPr>
    </w:p>
    <w:p w:rsidR="00560921" w:rsidRDefault="00560921" w:rsidP="00515D2C">
      <w:pPr>
        <w:ind w:firstLine="708"/>
        <w:jc w:val="both"/>
      </w:pPr>
      <w:r>
        <w:t>Ja (My), niżej podpisany (ni) ...............................................................................................................</w:t>
      </w:r>
    </w:p>
    <w:p w:rsidR="00560921" w:rsidRDefault="00560921" w:rsidP="00515D2C">
      <w:pPr>
        <w:jc w:val="both"/>
      </w:pPr>
      <w:r>
        <w:t>działając w imieniu i na rzecz :</w:t>
      </w:r>
    </w:p>
    <w:p w:rsidR="00560921" w:rsidRDefault="00560921" w:rsidP="00515D2C">
      <w:pPr>
        <w:jc w:val="both"/>
      </w:pPr>
    </w:p>
    <w:p w:rsidR="00560921" w:rsidRDefault="00560921" w:rsidP="00515D2C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jc w:val="center"/>
      </w:pPr>
      <w:r>
        <w:t>(pełna nazwa Wykonawcy)</w:t>
      </w:r>
    </w:p>
    <w:p w:rsidR="00560921" w:rsidRDefault="00560921" w:rsidP="00515D2C"/>
    <w:p w:rsidR="00560921" w:rsidRDefault="00560921" w:rsidP="00515D2C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jc w:val="center"/>
      </w:pPr>
      <w:r>
        <w:t>(adres siedziby Wykonawcy)</w:t>
      </w:r>
    </w:p>
    <w:p w:rsidR="00560921" w:rsidRDefault="00560921" w:rsidP="00515D2C"/>
    <w:p w:rsidR="00560921" w:rsidRDefault="00560921" w:rsidP="00515D2C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</w:t>
      </w:r>
    </w:p>
    <w:p w:rsidR="00560921" w:rsidRDefault="00560921" w:rsidP="00515D2C">
      <w:pPr>
        <w:rPr>
          <w:lang w:val="de-DE"/>
        </w:rPr>
      </w:pPr>
    </w:p>
    <w:p w:rsidR="00560921" w:rsidRDefault="00560921" w:rsidP="00515D2C">
      <w:pPr>
        <w:rPr>
          <w:lang w:val="de-DE"/>
        </w:rPr>
      </w:pPr>
      <w:r>
        <w:rPr>
          <w:lang w:val="de-DE"/>
        </w:rPr>
        <w:t>e-mail  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jc w:val="both"/>
        <w:rPr>
          <w:lang w:val="de-DE"/>
        </w:rPr>
      </w:pPr>
    </w:p>
    <w:p w:rsidR="00560921" w:rsidRDefault="00D6074B" w:rsidP="008700B5">
      <w:pPr>
        <w:widowControl w:val="0"/>
        <w:numPr>
          <w:ilvl w:val="0"/>
          <w:numId w:val="2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>postępowanie na usługi społeczne i inne szczególne usługi prowadzone jest na podstawi</w:t>
      </w:r>
      <w:r>
        <w:rPr>
          <w:color w:val="000000"/>
        </w:rPr>
        <w:t xml:space="preserve">e Rozdziału VI art.138o </w:t>
      </w:r>
      <w:r>
        <w:t xml:space="preserve">oferuję wykonanie zamówienia zgodnie </w:t>
      </w:r>
      <w:r>
        <w:br/>
        <w:t xml:space="preserve">z opisem przedmiotu zamówienia i na warunkach płatności określonych w </w:t>
      </w:r>
      <w:r w:rsidRPr="00BB7BF1">
        <w:rPr>
          <w:b/>
        </w:rPr>
        <w:t>WZNUS</w:t>
      </w:r>
      <w:r>
        <w:t xml:space="preserve">: </w:t>
      </w:r>
    </w:p>
    <w:p w:rsidR="00A500FF" w:rsidRDefault="00A500FF" w:rsidP="00515D2C">
      <w:pPr>
        <w:widowControl w:val="0"/>
        <w:autoSpaceDE w:val="0"/>
        <w:ind w:left="360"/>
        <w:jc w:val="both"/>
      </w:pPr>
    </w:p>
    <w:p w:rsidR="00A500FF" w:rsidRDefault="00A500FF" w:rsidP="00515D2C">
      <w:pPr>
        <w:widowControl w:val="0"/>
        <w:autoSpaceDE w:val="0"/>
        <w:jc w:val="both"/>
      </w:pPr>
      <w:r w:rsidRPr="00A500FF">
        <w:t xml:space="preserve">Usługę </w:t>
      </w:r>
      <w:r w:rsidR="00515D2C">
        <w:t xml:space="preserve">zorganizowania i </w:t>
      </w:r>
      <w:r w:rsidR="00E56C21">
        <w:t>przeprowadzenia kurs</w:t>
      </w:r>
      <w:r w:rsidR="00EA58EB">
        <w:t xml:space="preserve">ów </w:t>
      </w:r>
      <w:r w:rsidR="00F455B7">
        <w:t xml:space="preserve">prawa jazdy kat. </w:t>
      </w:r>
      <w:bookmarkStart w:id="0" w:name="_GoBack"/>
      <w:r w:rsidR="00F455B7" w:rsidRPr="00BD086B">
        <w:t>B</w:t>
      </w:r>
      <w:r w:rsidR="008700B5" w:rsidRPr="00BD086B">
        <w:t xml:space="preserve"> (wraz 3 z egzaminami na osobę – 1 egzaminem teoretycznym i 2 praktycznymi) </w:t>
      </w:r>
      <w:r w:rsidRPr="00BD086B">
        <w:t>dla uczestników projektu „</w:t>
      </w:r>
      <w:r w:rsidR="00A65C57" w:rsidRPr="00BD086B">
        <w:t>Od szkolenia do zatrudnienia</w:t>
      </w:r>
      <w:r w:rsidRPr="00BD086B">
        <w:t xml:space="preserve"> – YEI” </w:t>
      </w:r>
      <w:r w:rsidR="00E56C21" w:rsidRPr="00BD086B">
        <w:t>realizowanego w ramach Inicjatywy na rzecz zatrudnienia ludzi młodych</w:t>
      </w:r>
      <w:r w:rsidR="00D6074B" w:rsidRPr="00BD086B">
        <w:t xml:space="preserve"> </w:t>
      </w:r>
      <w:bookmarkEnd w:id="0"/>
      <w:r w:rsidR="00D6074B">
        <w:t>na terenie województwa zachodniopomorskiego</w:t>
      </w:r>
    </w:p>
    <w:p w:rsidR="00560921" w:rsidRDefault="00560921" w:rsidP="00515D2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560921" w:rsidRDefault="00A206D4" w:rsidP="00515D2C">
      <w:pPr>
        <w:jc w:val="both"/>
        <w:rPr>
          <w:b/>
          <w:bCs/>
        </w:rPr>
      </w:pPr>
      <w:r>
        <w:rPr>
          <w:b/>
          <w:bCs/>
        </w:rPr>
        <w:t>składam(y) niniejszą ofertę na części: …………………………………………………………………</w:t>
      </w:r>
    </w:p>
    <w:p w:rsidR="00C9512D" w:rsidRPr="003E4E64" w:rsidRDefault="00C9512D" w:rsidP="00515D2C">
      <w:pPr>
        <w:jc w:val="both"/>
        <w:rPr>
          <w:b/>
          <w:bCs/>
        </w:rPr>
      </w:pPr>
    </w:p>
    <w:p w:rsidR="00433F54" w:rsidRDefault="00433F54" w:rsidP="00515D2C">
      <w:pPr>
        <w:pStyle w:val="Standard"/>
        <w:widowControl w:val="0"/>
        <w:autoSpaceDE w:val="0"/>
        <w:rPr>
          <w:color w:val="000000"/>
        </w:rPr>
      </w:pPr>
    </w:p>
    <w:p w:rsidR="00A65C57" w:rsidRDefault="008A325B" w:rsidP="00515D2C">
      <w:pPr>
        <w:jc w:val="both"/>
        <w:rPr>
          <w:color w:val="000000"/>
        </w:rPr>
      </w:pPr>
      <w:r>
        <w:rPr>
          <w:b/>
          <w:bCs/>
          <w:color w:val="000000"/>
        </w:rPr>
        <w:t>CZĘŚĆ I</w:t>
      </w:r>
      <w:r w:rsidR="00A65C57" w:rsidRPr="004A2E75">
        <w:rPr>
          <w:color w:val="000000"/>
        </w:rPr>
        <w:t xml:space="preserve"> </w:t>
      </w:r>
      <w:r w:rsidR="00A65C57" w:rsidRPr="00C2422E">
        <w:rPr>
          <w:color w:val="000000"/>
        </w:rPr>
        <w:t xml:space="preserve">kurs prawa jazdy kat. B dla </w:t>
      </w:r>
      <w:r w:rsidR="00A65C57" w:rsidRPr="00C003D4">
        <w:rPr>
          <w:b/>
          <w:color w:val="000000"/>
        </w:rPr>
        <w:t xml:space="preserve">4 uczestników </w:t>
      </w:r>
      <w:r w:rsidR="00A65C57">
        <w:rPr>
          <w:color w:val="000000"/>
        </w:rPr>
        <w:t>„</w:t>
      </w:r>
      <w:r>
        <w:rPr>
          <w:color w:val="000000"/>
        </w:rPr>
        <w:t>Od szkolenia do zatrudnienia</w:t>
      </w:r>
      <w:r w:rsidR="00A65C57">
        <w:rPr>
          <w:color w:val="000000"/>
        </w:rPr>
        <w:t xml:space="preserve"> – YEI” dla jednostki </w:t>
      </w:r>
      <w:r w:rsidR="00A65C57">
        <w:rPr>
          <w:color w:val="000000"/>
        </w:rPr>
        <w:br/>
      </w:r>
      <w:r w:rsidR="00C22DA4">
        <w:rPr>
          <w:color w:val="000000"/>
        </w:rPr>
        <w:t>OSiW Rów – Trzcińsko-Zdrój, Rów 27a, 74-300 Myślibórz</w:t>
      </w:r>
    </w:p>
    <w:p w:rsidR="002E59CA" w:rsidRDefault="002E59CA" w:rsidP="00515D2C">
      <w:pPr>
        <w:pStyle w:val="Standard"/>
        <w:widowControl w:val="0"/>
        <w:autoSpaceDE w:val="0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EB4EAA">
        <w:rPr>
          <w:b/>
          <w:bCs/>
          <w:color w:val="000000"/>
        </w:rPr>
        <w:t>II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Choszczno, ul. Chrobrego 27a, 73-200 Choszczno</w:t>
      </w:r>
    </w:p>
    <w:p w:rsidR="00A65C57" w:rsidRDefault="00A65C57" w:rsidP="00515D2C">
      <w:pPr>
        <w:jc w:val="both"/>
        <w:rPr>
          <w:color w:val="000000"/>
        </w:rPr>
      </w:pPr>
    </w:p>
    <w:p w:rsidR="000E1726" w:rsidRDefault="000E1726" w:rsidP="008700B5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A65C57" w:rsidRPr="000E1726" w:rsidRDefault="000E1726" w:rsidP="008700B5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EB4EAA">
        <w:rPr>
          <w:b/>
          <w:bCs/>
          <w:color w:val="000000"/>
        </w:rPr>
        <w:t>II</w:t>
      </w:r>
      <w:r>
        <w:rPr>
          <w:b/>
          <w:bCs/>
          <w:color w:val="000000"/>
        </w:rPr>
        <w:t>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0E1726">
        <w:rPr>
          <w:b/>
          <w:color w:val="000000"/>
        </w:rPr>
        <w:t>5</w:t>
      </w:r>
      <w:r w:rsidRPr="00C003D4">
        <w:rPr>
          <w:b/>
          <w:color w:val="000000"/>
        </w:rPr>
        <w:t xml:space="preserve">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Sławno, ul. Curie-Skłodowskiej 9, 76-100 Sławno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5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0906BD">
        <w:rPr>
          <w:b/>
          <w:bCs/>
          <w:color w:val="000000"/>
        </w:rPr>
        <w:t>I</w:t>
      </w:r>
      <w:r w:rsidRPr="003E4E64">
        <w:rPr>
          <w:b/>
          <w:bCs/>
          <w:color w:val="000000"/>
        </w:rPr>
        <w:t>V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="00BF7E6D" w:rsidRPr="00C003D4">
        <w:rPr>
          <w:b/>
          <w:color w:val="000000"/>
        </w:rPr>
        <w:t>2</w:t>
      </w:r>
      <w:r w:rsidRPr="00C003D4">
        <w:rPr>
          <w:b/>
          <w:color w:val="000000"/>
        </w:rPr>
        <w:t xml:space="preserve"> uczestników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Barlinek, ul. Św. Bonifacego 36, 74-320 Barlinek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2 uczestników ………………………………………………….. zł brutto, (słownie:…………………………………………………………………………zł brutto)</w:t>
      </w:r>
    </w:p>
    <w:p w:rsidR="00515D2C" w:rsidRDefault="00515D2C" w:rsidP="00515D2C">
      <w:pPr>
        <w:jc w:val="both"/>
        <w:rPr>
          <w:b/>
          <w:bCs/>
          <w:color w:val="000000"/>
        </w:rPr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>CZĘŚĆ V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>
        <w:rPr>
          <w:color w:val="000000"/>
        </w:rPr>
        <w:t xml:space="preserve"> – YEI” dla jednostki </w:t>
      </w:r>
      <w:r>
        <w:rPr>
          <w:color w:val="000000"/>
        </w:rPr>
        <w:br/>
      </w:r>
      <w:r w:rsidR="00C22DA4">
        <w:rPr>
          <w:color w:val="000000"/>
        </w:rPr>
        <w:t>MCK Świdwin, ul. Mieszka I 16, 78-300 Świdwin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Default="000E1726" w:rsidP="008700B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EB4EAA" w:rsidRPr="000E1726" w:rsidRDefault="00EB4EAA" w:rsidP="00EB4EAA">
      <w:pPr>
        <w:pStyle w:val="Akapitzlist"/>
        <w:widowControl w:val="0"/>
        <w:autoSpaceDE w:val="0"/>
        <w:autoSpaceDN w:val="0"/>
        <w:adjustRightInd w:val="0"/>
        <w:ind w:left="720"/>
        <w:rPr>
          <w:color w:val="000000"/>
        </w:rPr>
      </w:pPr>
    </w:p>
    <w:p w:rsidR="00A65C57" w:rsidRDefault="00A65C57" w:rsidP="00515D2C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EB4EAA">
        <w:rPr>
          <w:b/>
          <w:bCs/>
          <w:color w:val="000000"/>
        </w:rPr>
        <w:t>VI</w:t>
      </w:r>
      <w:r w:rsidRPr="004A2E75">
        <w:rPr>
          <w:color w:val="000000"/>
        </w:rPr>
        <w:t xml:space="preserve"> </w:t>
      </w:r>
      <w:r w:rsidRPr="00C2422E">
        <w:rPr>
          <w:color w:val="000000"/>
        </w:rPr>
        <w:t xml:space="preserve">kurs prawa jazdy kat. B dla </w:t>
      </w:r>
      <w:r w:rsidRPr="00C003D4">
        <w:rPr>
          <w:b/>
          <w:color w:val="000000"/>
        </w:rPr>
        <w:t>4 uczestników</w:t>
      </w:r>
      <w:r w:rsidRPr="00C2422E">
        <w:rPr>
          <w:color w:val="000000"/>
        </w:rPr>
        <w:t xml:space="preserve"> </w:t>
      </w:r>
      <w:r>
        <w:rPr>
          <w:color w:val="000000"/>
        </w:rPr>
        <w:t>„</w:t>
      </w:r>
      <w:r w:rsidR="008A325B">
        <w:rPr>
          <w:color w:val="000000"/>
        </w:rPr>
        <w:t>Od szkolenia do zatrudnienia</w:t>
      </w:r>
      <w:r w:rsidR="00C22DA4">
        <w:rPr>
          <w:color w:val="000000"/>
        </w:rPr>
        <w:t xml:space="preserve"> – YEI” dla jednostki MCK Pyrzyce, ul. Stargardzka 27, 74-200 Pyrzyce</w:t>
      </w:r>
    </w:p>
    <w:p w:rsidR="00A65C57" w:rsidRDefault="00A65C57" w:rsidP="00515D2C">
      <w:pPr>
        <w:jc w:val="both"/>
        <w:rPr>
          <w:color w:val="000000"/>
        </w:rPr>
      </w:pPr>
    </w:p>
    <w:p w:rsidR="00A65C57" w:rsidRDefault="00A65C57" w:rsidP="00515D2C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E1726" w:rsidRDefault="000E1726" w:rsidP="008700B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 w:rsidRPr="000E1726">
        <w:rPr>
          <w:color w:val="000000"/>
        </w:rPr>
        <w:t xml:space="preserve">kurs prawa jazdy kat. B w cenie .......................................... zł brutto na </w:t>
      </w:r>
      <w:r>
        <w:rPr>
          <w:color w:val="000000"/>
        </w:rPr>
        <w:t>uczestnika</w:t>
      </w:r>
      <w:r w:rsidRPr="000E1726">
        <w:rPr>
          <w:color w:val="000000"/>
        </w:rPr>
        <w:t xml:space="preserve"> (słownie:..................................................................................................................zł brutto)</w:t>
      </w:r>
    </w:p>
    <w:p w:rsidR="000E1726" w:rsidRPr="000E1726" w:rsidRDefault="000E1726" w:rsidP="008700B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łącznie dla 4 uczestników ………………………………………………….. zł brutto, (słownie:…………………………………………………………………………zł brutto)</w:t>
      </w:r>
    </w:p>
    <w:p w:rsidR="00A65C57" w:rsidRDefault="00A65C57" w:rsidP="00515D2C">
      <w:pPr>
        <w:pStyle w:val="Standard"/>
        <w:widowControl w:val="0"/>
        <w:autoSpaceDE w:val="0"/>
      </w:pPr>
    </w:p>
    <w:p w:rsidR="00A65C57" w:rsidRPr="001F05E8" w:rsidRDefault="00A65C57" w:rsidP="00515D2C">
      <w:pPr>
        <w:pStyle w:val="Standard"/>
        <w:widowControl w:val="0"/>
        <w:autoSpaceDE w:val="0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 xml:space="preserve">Oświadczam(y) ,że przedmiot zamówienia zrealizujemy w terminie określonym w </w:t>
      </w:r>
      <w:r w:rsidR="00BB7BF1" w:rsidRPr="00BB7BF1">
        <w:rPr>
          <w:b/>
        </w:rPr>
        <w:t>WZNUS</w:t>
      </w:r>
      <w:r>
        <w:t>.</w:t>
      </w:r>
    </w:p>
    <w:p w:rsidR="00560921" w:rsidRDefault="00560921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>Oświadczam(y), że jesteśmy związani niniejszą ofertą przez okres 60 dni od upływu terminu składania ofert.</w:t>
      </w:r>
    </w:p>
    <w:p w:rsidR="00560921" w:rsidRDefault="00560921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 xml:space="preserve">Oświadczam(y), że w razie wybrania naszej oferty zobowiązujemy się do podpisania umowy na warunkach zawartych we wzorze umowy dołączonym do </w:t>
      </w:r>
      <w:r w:rsidR="00BB7BF1" w:rsidRPr="00BB7BF1">
        <w:rPr>
          <w:b/>
        </w:rPr>
        <w:t>WZNUS</w:t>
      </w:r>
      <w:r>
        <w:t xml:space="preserve"> oraz w miejscu i terminie określonym przez Zamawiającego.</w:t>
      </w:r>
    </w:p>
    <w:p w:rsidR="00560921" w:rsidRDefault="00560921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560921" w:rsidRDefault="00560921" w:rsidP="00515D2C">
      <w:pPr>
        <w:jc w:val="both"/>
      </w:pPr>
    </w:p>
    <w:p w:rsidR="002E59CA" w:rsidRDefault="002E59CA" w:rsidP="00515D2C">
      <w:pPr>
        <w:jc w:val="both"/>
      </w:pPr>
    </w:p>
    <w:p w:rsidR="002E59CA" w:rsidRDefault="002E59CA" w:rsidP="00515D2C">
      <w:pPr>
        <w:jc w:val="both"/>
      </w:pPr>
    </w:p>
    <w:p w:rsidR="002E59CA" w:rsidRDefault="002E59CA" w:rsidP="00515D2C">
      <w:pPr>
        <w:jc w:val="both"/>
      </w:pPr>
    </w:p>
    <w:p w:rsidR="002E59CA" w:rsidRDefault="002E59CA" w:rsidP="00515D2C">
      <w:pPr>
        <w:jc w:val="both"/>
      </w:pPr>
    </w:p>
    <w:p w:rsidR="00560921" w:rsidRDefault="00560921" w:rsidP="008700B5">
      <w:pPr>
        <w:numPr>
          <w:ilvl w:val="0"/>
          <w:numId w:val="3"/>
        </w:numPr>
        <w:suppressAutoHyphens w:val="0"/>
        <w:jc w:val="both"/>
      </w:pPr>
      <w: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560921" w:rsidRDefault="00560921" w:rsidP="00515D2C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515D2C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C22DA4">
      <w:pPr>
        <w:ind w:left="360"/>
        <w:jc w:val="both"/>
      </w:pPr>
    </w:p>
    <w:p w:rsidR="00560921" w:rsidRDefault="00560921" w:rsidP="00C22DA4">
      <w:pPr>
        <w:ind w:left="360"/>
        <w:jc w:val="both"/>
      </w:pPr>
    </w:p>
    <w:p w:rsidR="001D754B" w:rsidRDefault="001D754B" w:rsidP="00BD086B">
      <w:pPr>
        <w:jc w:val="both"/>
      </w:pPr>
    </w:p>
    <w:p w:rsidR="001D754B" w:rsidRDefault="001D754B" w:rsidP="00C22DA4">
      <w:pPr>
        <w:ind w:left="360"/>
        <w:jc w:val="both"/>
      </w:pPr>
    </w:p>
    <w:p w:rsidR="001D754B" w:rsidRDefault="001D754B" w:rsidP="00C22DA4">
      <w:pPr>
        <w:ind w:left="360"/>
        <w:jc w:val="both"/>
      </w:pPr>
    </w:p>
    <w:p w:rsidR="001D754B" w:rsidRPr="00B23FB6" w:rsidRDefault="001D754B" w:rsidP="00C22DA4">
      <w:pPr>
        <w:ind w:left="360"/>
        <w:jc w:val="both"/>
      </w:pPr>
    </w:p>
    <w:p w:rsidR="00C22DA4" w:rsidRDefault="00560921" w:rsidP="00BD086B">
      <w:pPr>
        <w:pStyle w:val="Tekstpodstawowy3"/>
        <w:spacing w:after="0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BD086B" w:rsidRDefault="00BD086B" w:rsidP="00BD086B">
      <w:pPr>
        <w:pStyle w:val="Tekstpodstawowy3"/>
        <w:spacing w:after="0"/>
        <w:rPr>
          <w:b/>
          <w:bCs/>
        </w:rPr>
      </w:pPr>
    </w:p>
    <w:p w:rsidR="0005438C" w:rsidRDefault="0005438C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560921" w:rsidRPr="007817DC" w:rsidRDefault="00560921" w:rsidP="00C22DA4">
      <w:pPr>
        <w:pStyle w:val="Tekstpodstawowywcity2"/>
        <w:ind w:left="0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700B5">
      <w:pPr>
        <w:pStyle w:val="Tekstpodstawowywcity2"/>
        <w:numPr>
          <w:ilvl w:val="0"/>
          <w:numId w:val="4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Default="00560921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1D754B" w:rsidRDefault="001D754B" w:rsidP="00B543A6">
      <w:pPr>
        <w:ind w:left="705"/>
        <w:jc w:val="both"/>
      </w:pPr>
    </w:p>
    <w:p w:rsidR="000906BD" w:rsidRDefault="000906BD" w:rsidP="00B543A6">
      <w:pPr>
        <w:ind w:left="705"/>
        <w:jc w:val="both"/>
      </w:pPr>
    </w:p>
    <w:p w:rsidR="001D754B" w:rsidRDefault="001D754B" w:rsidP="00B543A6">
      <w:pPr>
        <w:ind w:left="705"/>
        <w:jc w:val="both"/>
      </w:pPr>
    </w:p>
    <w:p w:rsidR="0005438C" w:rsidRDefault="0005438C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560921" w:rsidRDefault="00560921" w:rsidP="00B543A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Pr="000906BD" w:rsidRDefault="00560921" w:rsidP="000906BD">
      <w:pPr>
        <w:pStyle w:val="Tekstpodstawowywcity3"/>
        <w:ind w:left="5664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60921" w:rsidRPr="000906BD" w:rsidSect="00BD086B">
      <w:headerReference w:type="default" r:id="rId8"/>
      <w:footerReference w:type="default" r:id="rId9"/>
      <w:pgSz w:w="11906" w:h="16838"/>
      <w:pgMar w:top="1276" w:right="746" w:bottom="1418" w:left="900" w:header="426" w:footer="1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26" w:rsidRDefault="000E1726">
      <w:r>
        <w:separator/>
      </w:r>
    </w:p>
  </w:endnote>
  <w:endnote w:type="continuationSeparator" w:id="0">
    <w:p w:rsidR="000E1726" w:rsidRDefault="000E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26" w:rsidRPr="008A325B" w:rsidRDefault="000E1726" w:rsidP="00B82017">
    <w:pPr>
      <w:pStyle w:val="Stopka"/>
      <w:framePr w:wrap="auto" w:vAnchor="text" w:hAnchor="margin" w:xAlign="right" w:y="1"/>
      <w:rPr>
        <w:rStyle w:val="Numerstrony"/>
      </w:rPr>
    </w:pPr>
    <w:r w:rsidRPr="008A325B">
      <w:rPr>
        <w:rStyle w:val="Numerstrony"/>
      </w:rPr>
      <w:fldChar w:fldCharType="begin"/>
    </w:r>
    <w:r w:rsidRPr="008A325B">
      <w:rPr>
        <w:rStyle w:val="Numerstrony"/>
      </w:rPr>
      <w:instrText xml:space="preserve">PAGE  </w:instrText>
    </w:r>
    <w:r w:rsidRPr="008A325B">
      <w:rPr>
        <w:rStyle w:val="Numerstrony"/>
      </w:rPr>
      <w:fldChar w:fldCharType="separate"/>
    </w:r>
    <w:r w:rsidR="00BD086B">
      <w:rPr>
        <w:rStyle w:val="Numerstrony"/>
        <w:noProof/>
      </w:rPr>
      <w:t>3</w:t>
    </w:r>
    <w:r w:rsidRPr="008A325B">
      <w:rPr>
        <w:rStyle w:val="Numerstrony"/>
      </w:rPr>
      <w:fldChar w:fldCharType="end"/>
    </w:r>
  </w:p>
  <w:p w:rsidR="00BD086B" w:rsidRPr="003D5ED2" w:rsidRDefault="000E1726" w:rsidP="00BD086B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BD086B">
      <w:rPr>
        <w:rFonts w:ascii="Calibri" w:hAnsi="Calibri" w:cs="Calibri"/>
        <w:b/>
        <w:bCs/>
        <w:sz w:val="22"/>
        <w:szCs w:val="22"/>
        <w:lang w:eastAsia="pl-PL"/>
      </w:rPr>
      <w:t>ZNAK SPRAWY:</w:t>
    </w:r>
    <w:r w:rsidR="00BD086B" w:rsidRPr="00BD086B">
      <w:rPr>
        <w:rFonts w:ascii="Calibri" w:hAnsi="Calibri" w:cs="Calibri"/>
        <w:b/>
        <w:bCs/>
        <w:sz w:val="22"/>
        <w:szCs w:val="22"/>
        <w:lang w:eastAsia="pl-PL"/>
      </w:rPr>
      <w:t xml:space="preserve"> </w:t>
    </w:r>
    <w:r w:rsidR="00BD086B" w:rsidRPr="00BD086B">
      <w:rPr>
        <w:rFonts w:eastAsia="Calibri"/>
        <w:b/>
        <w:sz w:val="22"/>
        <w:szCs w:val="22"/>
        <w:lang w:eastAsia="en-US"/>
      </w:rPr>
      <w:t>ZWK</w:t>
    </w:r>
    <w:r w:rsidR="00BD086B">
      <w:rPr>
        <w:rFonts w:eastAsia="Calibri"/>
        <w:b/>
        <w:sz w:val="22"/>
        <w:szCs w:val="22"/>
        <w:lang w:eastAsia="en-US"/>
      </w:rPr>
      <w:t>.PPiW.271.10</w:t>
    </w:r>
    <w:r w:rsidR="00BD086B" w:rsidRPr="00E87733">
      <w:rPr>
        <w:rFonts w:eastAsia="Calibri"/>
        <w:b/>
        <w:sz w:val="22"/>
        <w:szCs w:val="22"/>
        <w:lang w:eastAsia="en-US"/>
      </w:rPr>
      <w:t>.OSDZ.YEI.2018</w:t>
    </w:r>
  </w:p>
  <w:p w:rsidR="000E1726" w:rsidRPr="001F05E8" w:rsidRDefault="000E1726" w:rsidP="00B82017">
    <w:pPr>
      <w:suppressAutoHyphens w:val="0"/>
      <w:ind w:right="360"/>
      <w:jc w:val="both"/>
      <w:rPr>
        <w:rFonts w:ascii="Calibri" w:hAnsi="Calibri" w:cs="Calibri"/>
        <w:b/>
        <w:bCs/>
        <w:color w:val="FF0000"/>
        <w:sz w:val="22"/>
        <w:szCs w:val="22"/>
        <w:lang w:eastAsia="pl-PL"/>
      </w:rPr>
    </w:pPr>
  </w:p>
  <w:p w:rsidR="000E1726" w:rsidRDefault="000E17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26" w:rsidRDefault="000E1726">
      <w:r>
        <w:separator/>
      </w:r>
    </w:p>
  </w:footnote>
  <w:footnote w:type="continuationSeparator" w:id="0">
    <w:p w:rsidR="000E1726" w:rsidRDefault="000E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26" w:rsidRDefault="000E1726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9275" cy="857250"/>
          <wp:effectExtent l="0" t="0" r="952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1726" w:rsidRPr="00A65C57" w:rsidRDefault="000E1726" w:rsidP="002B2032">
    <w:pPr>
      <w:pStyle w:val="Nagwek"/>
      <w:jc w:val="center"/>
    </w:pPr>
    <w:r w:rsidRPr="00A65C57">
      <w:t xml:space="preserve">Projekt realizowany w ramach </w:t>
    </w:r>
    <w:r w:rsidRPr="00A65C57">
      <w:rPr>
        <w:i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9C7EF1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041E1A9B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10FC4CD5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8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86B439C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E024A3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F8121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1C11D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6C57E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3C2F187F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E601A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D11515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44" w15:restartNumberingAfterBreak="0">
    <w:nsid w:val="4F496AEB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46" w15:restartNumberingAfterBreak="0">
    <w:nsid w:val="541E41F7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B9511E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5D570A54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D97C13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1B0839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9108AF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6C0E93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36A52"/>
    <w:multiLevelType w:val="hybridMultilevel"/>
    <w:tmpl w:val="67AED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48"/>
  </w:num>
  <w:num w:numId="5">
    <w:abstractNumId w:val="53"/>
  </w:num>
  <w:num w:numId="6">
    <w:abstractNumId w:val="30"/>
  </w:num>
  <w:num w:numId="7">
    <w:abstractNumId w:val="29"/>
  </w:num>
  <w:num w:numId="8">
    <w:abstractNumId w:val="45"/>
  </w:num>
  <w:num w:numId="9">
    <w:abstractNumId w:val="36"/>
  </w:num>
  <w:num w:numId="10">
    <w:abstractNumId w:val="49"/>
  </w:num>
  <w:num w:numId="11">
    <w:abstractNumId w:val="51"/>
  </w:num>
  <w:num w:numId="12">
    <w:abstractNumId w:val="35"/>
  </w:num>
  <w:num w:numId="13">
    <w:abstractNumId w:val="50"/>
  </w:num>
  <w:num w:numId="14">
    <w:abstractNumId w:val="33"/>
  </w:num>
  <w:num w:numId="15">
    <w:abstractNumId w:val="40"/>
  </w:num>
  <w:num w:numId="16">
    <w:abstractNumId w:val="52"/>
  </w:num>
  <w:num w:numId="17">
    <w:abstractNumId w:val="41"/>
  </w:num>
  <w:num w:numId="18">
    <w:abstractNumId w:val="22"/>
  </w:num>
  <w:num w:numId="19">
    <w:abstractNumId w:val="34"/>
  </w:num>
  <w:num w:numId="20">
    <w:abstractNumId w:val="55"/>
  </w:num>
  <w:num w:numId="21">
    <w:abstractNumId w:val="47"/>
  </w:num>
  <w:num w:numId="22">
    <w:abstractNumId w:val="44"/>
  </w:num>
  <w:num w:numId="23">
    <w:abstractNumId w:val="26"/>
  </w:num>
  <w:num w:numId="24">
    <w:abstractNumId w:val="38"/>
  </w:num>
  <w:num w:numId="25">
    <w:abstractNumId w:val="56"/>
  </w:num>
  <w:num w:numId="26">
    <w:abstractNumId w:val="32"/>
  </w:num>
  <w:num w:numId="27">
    <w:abstractNumId w:val="24"/>
  </w:num>
  <w:num w:numId="28">
    <w:abstractNumId w:val="4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3200F"/>
    <w:rsid w:val="0003730F"/>
    <w:rsid w:val="000375C2"/>
    <w:rsid w:val="00045D27"/>
    <w:rsid w:val="0005438C"/>
    <w:rsid w:val="00055B75"/>
    <w:rsid w:val="00056CCF"/>
    <w:rsid w:val="00061F42"/>
    <w:rsid w:val="000663B2"/>
    <w:rsid w:val="000678E5"/>
    <w:rsid w:val="0007552C"/>
    <w:rsid w:val="00081850"/>
    <w:rsid w:val="00081C1B"/>
    <w:rsid w:val="00083CF9"/>
    <w:rsid w:val="00083F91"/>
    <w:rsid w:val="000845D5"/>
    <w:rsid w:val="000906BD"/>
    <w:rsid w:val="0009153D"/>
    <w:rsid w:val="00092493"/>
    <w:rsid w:val="0009656F"/>
    <w:rsid w:val="00097FFC"/>
    <w:rsid w:val="000A2DF9"/>
    <w:rsid w:val="000B0DC0"/>
    <w:rsid w:val="000B1CE4"/>
    <w:rsid w:val="000B239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1726"/>
    <w:rsid w:val="000E4252"/>
    <w:rsid w:val="000F2424"/>
    <w:rsid w:val="000F6A32"/>
    <w:rsid w:val="0010210F"/>
    <w:rsid w:val="001056F9"/>
    <w:rsid w:val="00107142"/>
    <w:rsid w:val="00112B5C"/>
    <w:rsid w:val="00114B88"/>
    <w:rsid w:val="00120C9B"/>
    <w:rsid w:val="00123F9D"/>
    <w:rsid w:val="0012405F"/>
    <w:rsid w:val="00126C4B"/>
    <w:rsid w:val="00127231"/>
    <w:rsid w:val="00131444"/>
    <w:rsid w:val="00136908"/>
    <w:rsid w:val="00155B43"/>
    <w:rsid w:val="001624A2"/>
    <w:rsid w:val="00162FB5"/>
    <w:rsid w:val="0016551E"/>
    <w:rsid w:val="001744D1"/>
    <w:rsid w:val="00180390"/>
    <w:rsid w:val="00185B6E"/>
    <w:rsid w:val="00190139"/>
    <w:rsid w:val="0019659F"/>
    <w:rsid w:val="001A4491"/>
    <w:rsid w:val="001A4852"/>
    <w:rsid w:val="001A498C"/>
    <w:rsid w:val="001A7341"/>
    <w:rsid w:val="001C14DA"/>
    <w:rsid w:val="001C2913"/>
    <w:rsid w:val="001C3DB1"/>
    <w:rsid w:val="001C60FA"/>
    <w:rsid w:val="001C6CD1"/>
    <w:rsid w:val="001C6D88"/>
    <w:rsid w:val="001C715E"/>
    <w:rsid w:val="001D0DDA"/>
    <w:rsid w:val="001D3173"/>
    <w:rsid w:val="001D5DBB"/>
    <w:rsid w:val="001D65DA"/>
    <w:rsid w:val="001D705C"/>
    <w:rsid w:val="001D7131"/>
    <w:rsid w:val="001D754B"/>
    <w:rsid w:val="001E5A93"/>
    <w:rsid w:val="001F05E8"/>
    <w:rsid w:val="001F0CF0"/>
    <w:rsid w:val="001F4B69"/>
    <w:rsid w:val="001F57D5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713B"/>
    <w:rsid w:val="00233A19"/>
    <w:rsid w:val="0023529E"/>
    <w:rsid w:val="00235DE0"/>
    <w:rsid w:val="00236BA4"/>
    <w:rsid w:val="00245819"/>
    <w:rsid w:val="002478C8"/>
    <w:rsid w:val="002578FE"/>
    <w:rsid w:val="00262666"/>
    <w:rsid w:val="00264C8E"/>
    <w:rsid w:val="00267BF1"/>
    <w:rsid w:val="00270E7A"/>
    <w:rsid w:val="002720DF"/>
    <w:rsid w:val="00280D93"/>
    <w:rsid w:val="002850FC"/>
    <w:rsid w:val="00286432"/>
    <w:rsid w:val="002911D8"/>
    <w:rsid w:val="00291E5B"/>
    <w:rsid w:val="00296207"/>
    <w:rsid w:val="002A0717"/>
    <w:rsid w:val="002A0BAD"/>
    <w:rsid w:val="002A70E7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59CA"/>
    <w:rsid w:val="002E7F7D"/>
    <w:rsid w:val="002F4CD5"/>
    <w:rsid w:val="0030285D"/>
    <w:rsid w:val="003103A4"/>
    <w:rsid w:val="00312BD1"/>
    <w:rsid w:val="0031323F"/>
    <w:rsid w:val="00316076"/>
    <w:rsid w:val="00316A97"/>
    <w:rsid w:val="00321E3F"/>
    <w:rsid w:val="00323AE1"/>
    <w:rsid w:val="00337233"/>
    <w:rsid w:val="00344D3F"/>
    <w:rsid w:val="003460A7"/>
    <w:rsid w:val="003460FB"/>
    <w:rsid w:val="00346CEA"/>
    <w:rsid w:val="00351A8A"/>
    <w:rsid w:val="00353179"/>
    <w:rsid w:val="00353E72"/>
    <w:rsid w:val="00356BEB"/>
    <w:rsid w:val="0035767A"/>
    <w:rsid w:val="00361269"/>
    <w:rsid w:val="00361DE1"/>
    <w:rsid w:val="003644CE"/>
    <w:rsid w:val="00364C9E"/>
    <w:rsid w:val="00364D99"/>
    <w:rsid w:val="0036504F"/>
    <w:rsid w:val="0036639F"/>
    <w:rsid w:val="00366ACF"/>
    <w:rsid w:val="0037664E"/>
    <w:rsid w:val="00377185"/>
    <w:rsid w:val="003927DB"/>
    <w:rsid w:val="00397D68"/>
    <w:rsid w:val="003A4475"/>
    <w:rsid w:val="003A5BAE"/>
    <w:rsid w:val="003B336B"/>
    <w:rsid w:val="003B3548"/>
    <w:rsid w:val="003C2D92"/>
    <w:rsid w:val="003C6EFE"/>
    <w:rsid w:val="003D35B0"/>
    <w:rsid w:val="003D46FC"/>
    <w:rsid w:val="003D5642"/>
    <w:rsid w:val="003E219F"/>
    <w:rsid w:val="003E2873"/>
    <w:rsid w:val="003E2B92"/>
    <w:rsid w:val="003E2FA5"/>
    <w:rsid w:val="003E2FAF"/>
    <w:rsid w:val="003E4E64"/>
    <w:rsid w:val="003F2D20"/>
    <w:rsid w:val="003F7A28"/>
    <w:rsid w:val="0040344E"/>
    <w:rsid w:val="00403863"/>
    <w:rsid w:val="0041529C"/>
    <w:rsid w:val="00416F36"/>
    <w:rsid w:val="00417E4B"/>
    <w:rsid w:val="00420A86"/>
    <w:rsid w:val="00425DAF"/>
    <w:rsid w:val="00430D96"/>
    <w:rsid w:val="00433F54"/>
    <w:rsid w:val="004363D5"/>
    <w:rsid w:val="00444FCA"/>
    <w:rsid w:val="00445E5A"/>
    <w:rsid w:val="00447876"/>
    <w:rsid w:val="00452680"/>
    <w:rsid w:val="00455DA9"/>
    <w:rsid w:val="00460358"/>
    <w:rsid w:val="00462F59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1577"/>
    <w:rsid w:val="004A2E75"/>
    <w:rsid w:val="004A2FDE"/>
    <w:rsid w:val="004B5948"/>
    <w:rsid w:val="004C5611"/>
    <w:rsid w:val="004C7CD6"/>
    <w:rsid w:val="004D35E5"/>
    <w:rsid w:val="004D7C8F"/>
    <w:rsid w:val="004E301A"/>
    <w:rsid w:val="004E6255"/>
    <w:rsid w:val="004E76DD"/>
    <w:rsid w:val="004F0DEE"/>
    <w:rsid w:val="00501E63"/>
    <w:rsid w:val="00502097"/>
    <w:rsid w:val="005029E0"/>
    <w:rsid w:val="00503D17"/>
    <w:rsid w:val="00504286"/>
    <w:rsid w:val="00507656"/>
    <w:rsid w:val="0051290C"/>
    <w:rsid w:val="005154A4"/>
    <w:rsid w:val="00515D2C"/>
    <w:rsid w:val="005213DE"/>
    <w:rsid w:val="00523C9E"/>
    <w:rsid w:val="005401BA"/>
    <w:rsid w:val="00544EAF"/>
    <w:rsid w:val="0055011F"/>
    <w:rsid w:val="005546A3"/>
    <w:rsid w:val="005579AE"/>
    <w:rsid w:val="005579B9"/>
    <w:rsid w:val="00560921"/>
    <w:rsid w:val="00562C70"/>
    <w:rsid w:val="00563B65"/>
    <w:rsid w:val="005674D8"/>
    <w:rsid w:val="00570109"/>
    <w:rsid w:val="00570794"/>
    <w:rsid w:val="00570D4E"/>
    <w:rsid w:val="005711D0"/>
    <w:rsid w:val="005726D4"/>
    <w:rsid w:val="005744E6"/>
    <w:rsid w:val="005862BD"/>
    <w:rsid w:val="005865DD"/>
    <w:rsid w:val="005868C2"/>
    <w:rsid w:val="00587C2F"/>
    <w:rsid w:val="005905C3"/>
    <w:rsid w:val="005A0C04"/>
    <w:rsid w:val="005A2E02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5F2640"/>
    <w:rsid w:val="005F31E4"/>
    <w:rsid w:val="00602039"/>
    <w:rsid w:val="00606DD0"/>
    <w:rsid w:val="00610A1F"/>
    <w:rsid w:val="00613BBE"/>
    <w:rsid w:val="006162C6"/>
    <w:rsid w:val="0062538C"/>
    <w:rsid w:val="00632A01"/>
    <w:rsid w:val="00634DA4"/>
    <w:rsid w:val="006406CB"/>
    <w:rsid w:val="006440C4"/>
    <w:rsid w:val="006447EE"/>
    <w:rsid w:val="00651C74"/>
    <w:rsid w:val="006526E5"/>
    <w:rsid w:val="00652FCA"/>
    <w:rsid w:val="00654439"/>
    <w:rsid w:val="00660DBB"/>
    <w:rsid w:val="00663527"/>
    <w:rsid w:val="00665958"/>
    <w:rsid w:val="006727FA"/>
    <w:rsid w:val="00675038"/>
    <w:rsid w:val="00680FCC"/>
    <w:rsid w:val="00681C78"/>
    <w:rsid w:val="00684106"/>
    <w:rsid w:val="00687114"/>
    <w:rsid w:val="00687CD1"/>
    <w:rsid w:val="0069181A"/>
    <w:rsid w:val="00692FD1"/>
    <w:rsid w:val="00693119"/>
    <w:rsid w:val="00694730"/>
    <w:rsid w:val="00695A68"/>
    <w:rsid w:val="006974A2"/>
    <w:rsid w:val="006A5C4D"/>
    <w:rsid w:val="006A607D"/>
    <w:rsid w:val="006A62C4"/>
    <w:rsid w:val="006C2242"/>
    <w:rsid w:val="006D3616"/>
    <w:rsid w:val="006D3DCE"/>
    <w:rsid w:val="006D4010"/>
    <w:rsid w:val="006D77DF"/>
    <w:rsid w:val="006E5731"/>
    <w:rsid w:val="006F3C23"/>
    <w:rsid w:val="006F6590"/>
    <w:rsid w:val="007001B1"/>
    <w:rsid w:val="00701836"/>
    <w:rsid w:val="00702F02"/>
    <w:rsid w:val="00705EA5"/>
    <w:rsid w:val="00711995"/>
    <w:rsid w:val="007126F2"/>
    <w:rsid w:val="00716D0B"/>
    <w:rsid w:val="00717BD0"/>
    <w:rsid w:val="00721399"/>
    <w:rsid w:val="0072235E"/>
    <w:rsid w:val="0072293D"/>
    <w:rsid w:val="007233B5"/>
    <w:rsid w:val="00723974"/>
    <w:rsid w:val="007319E6"/>
    <w:rsid w:val="007323F0"/>
    <w:rsid w:val="00734BF5"/>
    <w:rsid w:val="0073565B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70A2A"/>
    <w:rsid w:val="00774BB6"/>
    <w:rsid w:val="00780094"/>
    <w:rsid w:val="0078065F"/>
    <w:rsid w:val="007816A9"/>
    <w:rsid w:val="007817DC"/>
    <w:rsid w:val="0078245D"/>
    <w:rsid w:val="00783CB4"/>
    <w:rsid w:val="00793788"/>
    <w:rsid w:val="007A46EA"/>
    <w:rsid w:val="007A5E40"/>
    <w:rsid w:val="007A7034"/>
    <w:rsid w:val="007B2E8F"/>
    <w:rsid w:val="007B542C"/>
    <w:rsid w:val="007B7B59"/>
    <w:rsid w:val="007C07D9"/>
    <w:rsid w:val="007C173E"/>
    <w:rsid w:val="007C63A5"/>
    <w:rsid w:val="007E1BEB"/>
    <w:rsid w:val="007E5D45"/>
    <w:rsid w:val="007F0372"/>
    <w:rsid w:val="007F0534"/>
    <w:rsid w:val="007F55C1"/>
    <w:rsid w:val="007F5774"/>
    <w:rsid w:val="00803092"/>
    <w:rsid w:val="008078F5"/>
    <w:rsid w:val="00820B6E"/>
    <w:rsid w:val="008211AD"/>
    <w:rsid w:val="00822394"/>
    <w:rsid w:val="0082426E"/>
    <w:rsid w:val="00825CDA"/>
    <w:rsid w:val="0083286E"/>
    <w:rsid w:val="0083420E"/>
    <w:rsid w:val="008371BD"/>
    <w:rsid w:val="00842140"/>
    <w:rsid w:val="00842342"/>
    <w:rsid w:val="008459E7"/>
    <w:rsid w:val="0084627C"/>
    <w:rsid w:val="008475F3"/>
    <w:rsid w:val="00847801"/>
    <w:rsid w:val="00855473"/>
    <w:rsid w:val="00855EF2"/>
    <w:rsid w:val="00865703"/>
    <w:rsid w:val="008700B5"/>
    <w:rsid w:val="008713BB"/>
    <w:rsid w:val="00873559"/>
    <w:rsid w:val="00874097"/>
    <w:rsid w:val="00876787"/>
    <w:rsid w:val="008824BE"/>
    <w:rsid w:val="008920BB"/>
    <w:rsid w:val="008926BB"/>
    <w:rsid w:val="00896135"/>
    <w:rsid w:val="008A325B"/>
    <w:rsid w:val="008A6C34"/>
    <w:rsid w:val="008B3302"/>
    <w:rsid w:val="008B7404"/>
    <w:rsid w:val="008C162A"/>
    <w:rsid w:val="008C6440"/>
    <w:rsid w:val="008C6B72"/>
    <w:rsid w:val="008C6C1E"/>
    <w:rsid w:val="008C7CC9"/>
    <w:rsid w:val="008D19FE"/>
    <w:rsid w:val="008D213A"/>
    <w:rsid w:val="008D2322"/>
    <w:rsid w:val="008D2B19"/>
    <w:rsid w:val="008E2628"/>
    <w:rsid w:val="008E3712"/>
    <w:rsid w:val="008E5071"/>
    <w:rsid w:val="008F00F0"/>
    <w:rsid w:val="008F18E2"/>
    <w:rsid w:val="008F20F9"/>
    <w:rsid w:val="008F6253"/>
    <w:rsid w:val="00901AAB"/>
    <w:rsid w:val="00904276"/>
    <w:rsid w:val="0090484A"/>
    <w:rsid w:val="009069DF"/>
    <w:rsid w:val="00907634"/>
    <w:rsid w:val="00907858"/>
    <w:rsid w:val="00907E1B"/>
    <w:rsid w:val="0091008A"/>
    <w:rsid w:val="00911146"/>
    <w:rsid w:val="00911491"/>
    <w:rsid w:val="0091485C"/>
    <w:rsid w:val="00915792"/>
    <w:rsid w:val="00925517"/>
    <w:rsid w:val="00926B16"/>
    <w:rsid w:val="00927F84"/>
    <w:rsid w:val="00935A20"/>
    <w:rsid w:val="009434A7"/>
    <w:rsid w:val="00950555"/>
    <w:rsid w:val="00952930"/>
    <w:rsid w:val="00957C54"/>
    <w:rsid w:val="009668FB"/>
    <w:rsid w:val="00971761"/>
    <w:rsid w:val="00971D3E"/>
    <w:rsid w:val="009831F7"/>
    <w:rsid w:val="00987DC2"/>
    <w:rsid w:val="009934E4"/>
    <w:rsid w:val="00996F96"/>
    <w:rsid w:val="009A0449"/>
    <w:rsid w:val="009A48A6"/>
    <w:rsid w:val="009A58D0"/>
    <w:rsid w:val="009A5E1B"/>
    <w:rsid w:val="009A77B9"/>
    <w:rsid w:val="009B0014"/>
    <w:rsid w:val="009C037C"/>
    <w:rsid w:val="009C6EE8"/>
    <w:rsid w:val="009D5743"/>
    <w:rsid w:val="009E123F"/>
    <w:rsid w:val="009E3795"/>
    <w:rsid w:val="009F1130"/>
    <w:rsid w:val="009F6732"/>
    <w:rsid w:val="00A05104"/>
    <w:rsid w:val="00A0604D"/>
    <w:rsid w:val="00A0725B"/>
    <w:rsid w:val="00A07830"/>
    <w:rsid w:val="00A12E78"/>
    <w:rsid w:val="00A16D58"/>
    <w:rsid w:val="00A206D4"/>
    <w:rsid w:val="00A3152C"/>
    <w:rsid w:val="00A31EF6"/>
    <w:rsid w:val="00A3268E"/>
    <w:rsid w:val="00A33217"/>
    <w:rsid w:val="00A3721B"/>
    <w:rsid w:val="00A44DA8"/>
    <w:rsid w:val="00A45067"/>
    <w:rsid w:val="00A46117"/>
    <w:rsid w:val="00A500FF"/>
    <w:rsid w:val="00A50DFB"/>
    <w:rsid w:val="00A56242"/>
    <w:rsid w:val="00A57E4B"/>
    <w:rsid w:val="00A6062C"/>
    <w:rsid w:val="00A63952"/>
    <w:rsid w:val="00A639C8"/>
    <w:rsid w:val="00A63FC5"/>
    <w:rsid w:val="00A65C57"/>
    <w:rsid w:val="00A66444"/>
    <w:rsid w:val="00A668C9"/>
    <w:rsid w:val="00A70717"/>
    <w:rsid w:val="00A711E6"/>
    <w:rsid w:val="00A77613"/>
    <w:rsid w:val="00A824BB"/>
    <w:rsid w:val="00A8523B"/>
    <w:rsid w:val="00A90C5E"/>
    <w:rsid w:val="00A91204"/>
    <w:rsid w:val="00A96265"/>
    <w:rsid w:val="00A9654E"/>
    <w:rsid w:val="00AA141B"/>
    <w:rsid w:val="00AA211D"/>
    <w:rsid w:val="00AA3D15"/>
    <w:rsid w:val="00AA4E54"/>
    <w:rsid w:val="00AA6125"/>
    <w:rsid w:val="00AB2C10"/>
    <w:rsid w:val="00AB3227"/>
    <w:rsid w:val="00AB6B55"/>
    <w:rsid w:val="00AC1CEA"/>
    <w:rsid w:val="00AC3845"/>
    <w:rsid w:val="00AC691C"/>
    <w:rsid w:val="00AC6C3B"/>
    <w:rsid w:val="00AD743E"/>
    <w:rsid w:val="00AE3024"/>
    <w:rsid w:val="00B005F0"/>
    <w:rsid w:val="00B01AB4"/>
    <w:rsid w:val="00B01FBB"/>
    <w:rsid w:val="00B022D3"/>
    <w:rsid w:val="00B02C2C"/>
    <w:rsid w:val="00B07178"/>
    <w:rsid w:val="00B22FBD"/>
    <w:rsid w:val="00B23290"/>
    <w:rsid w:val="00B23FB6"/>
    <w:rsid w:val="00B240AD"/>
    <w:rsid w:val="00B26BA2"/>
    <w:rsid w:val="00B26FC6"/>
    <w:rsid w:val="00B34347"/>
    <w:rsid w:val="00B3796B"/>
    <w:rsid w:val="00B40330"/>
    <w:rsid w:val="00B41027"/>
    <w:rsid w:val="00B43E54"/>
    <w:rsid w:val="00B501EF"/>
    <w:rsid w:val="00B516CC"/>
    <w:rsid w:val="00B543A6"/>
    <w:rsid w:val="00B55CE6"/>
    <w:rsid w:val="00B62AE3"/>
    <w:rsid w:val="00B62E76"/>
    <w:rsid w:val="00B743CA"/>
    <w:rsid w:val="00B82017"/>
    <w:rsid w:val="00B85205"/>
    <w:rsid w:val="00B86150"/>
    <w:rsid w:val="00B90C62"/>
    <w:rsid w:val="00B92220"/>
    <w:rsid w:val="00B93B29"/>
    <w:rsid w:val="00B95BC0"/>
    <w:rsid w:val="00B9616B"/>
    <w:rsid w:val="00BA0787"/>
    <w:rsid w:val="00BA1A13"/>
    <w:rsid w:val="00BA20DF"/>
    <w:rsid w:val="00BA5923"/>
    <w:rsid w:val="00BA69C4"/>
    <w:rsid w:val="00BB1DFD"/>
    <w:rsid w:val="00BB4FED"/>
    <w:rsid w:val="00BB6139"/>
    <w:rsid w:val="00BB7BF1"/>
    <w:rsid w:val="00BC01CB"/>
    <w:rsid w:val="00BC1DE4"/>
    <w:rsid w:val="00BC2D30"/>
    <w:rsid w:val="00BD086B"/>
    <w:rsid w:val="00BD626F"/>
    <w:rsid w:val="00BE65BB"/>
    <w:rsid w:val="00BF344A"/>
    <w:rsid w:val="00BF7E6D"/>
    <w:rsid w:val="00C003D4"/>
    <w:rsid w:val="00C04508"/>
    <w:rsid w:val="00C051E1"/>
    <w:rsid w:val="00C06086"/>
    <w:rsid w:val="00C22DA4"/>
    <w:rsid w:val="00C231C4"/>
    <w:rsid w:val="00C25D44"/>
    <w:rsid w:val="00C30B0A"/>
    <w:rsid w:val="00C31B17"/>
    <w:rsid w:val="00C33965"/>
    <w:rsid w:val="00C33AAE"/>
    <w:rsid w:val="00C33F88"/>
    <w:rsid w:val="00C34C64"/>
    <w:rsid w:val="00C3671A"/>
    <w:rsid w:val="00C457CD"/>
    <w:rsid w:val="00C51332"/>
    <w:rsid w:val="00C66608"/>
    <w:rsid w:val="00C73207"/>
    <w:rsid w:val="00C755A8"/>
    <w:rsid w:val="00C8415C"/>
    <w:rsid w:val="00C84637"/>
    <w:rsid w:val="00C84A4C"/>
    <w:rsid w:val="00C931DD"/>
    <w:rsid w:val="00C93688"/>
    <w:rsid w:val="00C94A73"/>
    <w:rsid w:val="00C9512D"/>
    <w:rsid w:val="00CA15EC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6CA0"/>
    <w:rsid w:val="00CC7999"/>
    <w:rsid w:val="00CD216A"/>
    <w:rsid w:val="00CD79FC"/>
    <w:rsid w:val="00CE0BD5"/>
    <w:rsid w:val="00CE12F4"/>
    <w:rsid w:val="00CE4C27"/>
    <w:rsid w:val="00CE529F"/>
    <w:rsid w:val="00CE6529"/>
    <w:rsid w:val="00CE67DB"/>
    <w:rsid w:val="00CF44A6"/>
    <w:rsid w:val="00D010E0"/>
    <w:rsid w:val="00D05847"/>
    <w:rsid w:val="00D12E3E"/>
    <w:rsid w:val="00D137EE"/>
    <w:rsid w:val="00D16C01"/>
    <w:rsid w:val="00D2340C"/>
    <w:rsid w:val="00D23EE0"/>
    <w:rsid w:val="00D23F19"/>
    <w:rsid w:val="00D24F12"/>
    <w:rsid w:val="00D30B32"/>
    <w:rsid w:val="00D33A79"/>
    <w:rsid w:val="00D411BB"/>
    <w:rsid w:val="00D47A4F"/>
    <w:rsid w:val="00D602F5"/>
    <w:rsid w:val="00D6074B"/>
    <w:rsid w:val="00D63259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1AC"/>
    <w:rsid w:val="00D96545"/>
    <w:rsid w:val="00DB04D2"/>
    <w:rsid w:val="00DB1631"/>
    <w:rsid w:val="00DB3EE4"/>
    <w:rsid w:val="00DB5318"/>
    <w:rsid w:val="00DD0C45"/>
    <w:rsid w:val="00DD21F3"/>
    <w:rsid w:val="00DD7783"/>
    <w:rsid w:val="00DE7949"/>
    <w:rsid w:val="00DF296B"/>
    <w:rsid w:val="00DF405C"/>
    <w:rsid w:val="00DF541D"/>
    <w:rsid w:val="00E006EE"/>
    <w:rsid w:val="00E02E4B"/>
    <w:rsid w:val="00E05E8B"/>
    <w:rsid w:val="00E12DF2"/>
    <w:rsid w:val="00E212B5"/>
    <w:rsid w:val="00E258DA"/>
    <w:rsid w:val="00E25DAC"/>
    <w:rsid w:val="00E32E0F"/>
    <w:rsid w:val="00E406EA"/>
    <w:rsid w:val="00E4123D"/>
    <w:rsid w:val="00E462BC"/>
    <w:rsid w:val="00E47306"/>
    <w:rsid w:val="00E5071D"/>
    <w:rsid w:val="00E51677"/>
    <w:rsid w:val="00E56C21"/>
    <w:rsid w:val="00E6395C"/>
    <w:rsid w:val="00E63B80"/>
    <w:rsid w:val="00E66507"/>
    <w:rsid w:val="00E71F6D"/>
    <w:rsid w:val="00E721E2"/>
    <w:rsid w:val="00E804A4"/>
    <w:rsid w:val="00E81E1D"/>
    <w:rsid w:val="00E82500"/>
    <w:rsid w:val="00E866D6"/>
    <w:rsid w:val="00E8794E"/>
    <w:rsid w:val="00E9222B"/>
    <w:rsid w:val="00E94D35"/>
    <w:rsid w:val="00EA0461"/>
    <w:rsid w:val="00EA2AED"/>
    <w:rsid w:val="00EA5392"/>
    <w:rsid w:val="00EA57C4"/>
    <w:rsid w:val="00EA58EB"/>
    <w:rsid w:val="00EB3D0C"/>
    <w:rsid w:val="00EB4EAA"/>
    <w:rsid w:val="00EC2ACA"/>
    <w:rsid w:val="00EC31F5"/>
    <w:rsid w:val="00EC491F"/>
    <w:rsid w:val="00ED0E59"/>
    <w:rsid w:val="00EE0CBD"/>
    <w:rsid w:val="00EE2CE8"/>
    <w:rsid w:val="00EE43F7"/>
    <w:rsid w:val="00EF17EB"/>
    <w:rsid w:val="00EF2A92"/>
    <w:rsid w:val="00EF53E2"/>
    <w:rsid w:val="00EF5FE7"/>
    <w:rsid w:val="00EF6232"/>
    <w:rsid w:val="00EF6956"/>
    <w:rsid w:val="00EF71F8"/>
    <w:rsid w:val="00F13ECE"/>
    <w:rsid w:val="00F14D43"/>
    <w:rsid w:val="00F15DBF"/>
    <w:rsid w:val="00F22461"/>
    <w:rsid w:val="00F234F6"/>
    <w:rsid w:val="00F31310"/>
    <w:rsid w:val="00F3305D"/>
    <w:rsid w:val="00F365A4"/>
    <w:rsid w:val="00F42DF1"/>
    <w:rsid w:val="00F44332"/>
    <w:rsid w:val="00F455B7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A0A27"/>
    <w:rsid w:val="00FA0B3C"/>
    <w:rsid w:val="00FA4E9F"/>
    <w:rsid w:val="00FB07B1"/>
    <w:rsid w:val="00FB0F34"/>
    <w:rsid w:val="00FB5048"/>
    <w:rsid w:val="00FC181B"/>
    <w:rsid w:val="00FC29E3"/>
    <w:rsid w:val="00FC48BA"/>
    <w:rsid w:val="00FC6C9A"/>
    <w:rsid w:val="00FD16BB"/>
    <w:rsid w:val="00FD2B6F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A997FA9E-CECD-40C0-B5C6-F30C817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E3F"/>
    <w:rPr>
      <w:rFonts w:ascii="PL Times New Roman" w:hAnsi="PL Times New Roman" w:cs="PL Times New Roman"/>
      <w:b/>
      <w:bCs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93E3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93E3F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993E3F"/>
    <w:rPr>
      <w:b/>
      <w:b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993E3F"/>
    <w:rPr>
      <w:b/>
      <w:bCs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993E3F"/>
    <w:rPr>
      <w:rFonts w:ascii="Arial" w:hAnsi="Arial" w:cs="Arial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7"/>
      </w:numPr>
    </w:pPr>
  </w:style>
  <w:style w:type="numbering" w:customStyle="1" w:styleId="WW8Num13">
    <w:name w:val="WW8Num13"/>
    <w:rsid w:val="00993E3F"/>
    <w:pPr>
      <w:numPr>
        <w:numId w:val="6"/>
      </w:numPr>
    </w:pPr>
  </w:style>
  <w:style w:type="numbering" w:customStyle="1" w:styleId="WW8Num17">
    <w:name w:val="WW8Num17"/>
    <w:rsid w:val="00993E3F"/>
    <w:pPr>
      <w:numPr>
        <w:numId w:val="8"/>
      </w:numPr>
    </w:pPr>
  </w:style>
  <w:style w:type="numbering" w:customStyle="1" w:styleId="WW8Num7">
    <w:name w:val="WW8Num7"/>
    <w:rsid w:val="00993E3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A426-8DCB-4CC2-9FC0-8D76E0FB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6234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Joanna Maciurzyńska</cp:lastModifiedBy>
  <cp:revision>2</cp:revision>
  <cp:lastPrinted>2018-02-07T13:03:00Z</cp:lastPrinted>
  <dcterms:created xsi:type="dcterms:W3CDTF">2018-03-12T14:50:00Z</dcterms:created>
  <dcterms:modified xsi:type="dcterms:W3CDTF">2018-03-12T14:50:00Z</dcterms:modified>
</cp:coreProperties>
</file>